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B0B6B" w14:textId="77777777" w:rsidR="003A748F" w:rsidRDefault="003A748F" w:rsidP="00C616AE">
      <w:pPr>
        <w:pStyle w:val="Title"/>
      </w:pPr>
      <w:bookmarkStart w:id="0" w:name="OpenAt"/>
      <w:bookmarkEnd w:id="0"/>
    </w:p>
    <w:p w14:paraId="42EB0B6C" w14:textId="0BF9E7B7" w:rsidR="00D260BD" w:rsidRDefault="00416CC9" w:rsidP="00B82A96">
      <w:pPr>
        <w:pStyle w:val="Title"/>
        <w:spacing w:after="0"/>
      </w:pPr>
      <w:r>
        <w:t xml:space="preserve">Sherman County </w:t>
      </w:r>
      <w:r w:rsidR="00C616AE">
        <w:br/>
      </w:r>
      <w:r w:rsidR="00D260BD" w:rsidRPr="00C616AE">
        <w:t>Equal Employment Opportunity Employer</w:t>
      </w:r>
    </w:p>
    <w:p w14:paraId="42EB0B6D" w14:textId="6C31712F" w:rsidR="00D260BD" w:rsidRDefault="00D260BD" w:rsidP="000105B3">
      <w:pPr>
        <w:pStyle w:val="BodyText"/>
        <w:spacing w:after="0"/>
        <w:ind w:left="-1080" w:firstLine="1080"/>
        <w:jc w:val="center"/>
        <w:rPr>
          <w:i/>
        </w:rPr>
      </w:pPr>
    </w:p>
    <w:p w14:paraId="42EB0B6E" w14:textId="77777777" w:rsidR="00B82A96" w:rsidRPr="00B82A96" w:rsidRDefault="00B82A96" w:rsidP="00B82A96">
      <w:pPr>
        <w:pStyle w:val="BodyText"/>
        <w:spacing w:after="0"/>
        <w:jc w:val="center"/>
        <w:rPr>
          <w:i/>
        </w:rPr>
      </w:pPr>
    </w:p>
    <w:p w14:paraId="42EB0B6F" w14:textId="77777777" w:rsidR="00B82A96" w:rsidRPr="00B82A96" w:rsidRDefault="00D260BD" w:rsidP="00B82A96">
      <w:pPr>
        <w:pStyle w:val="Title"/>
        <w:spacing w:after="0"/>
      </w:pPr>
      <w:r w:rsidRPr="00C616AE">
        <w:t>Application for Employment</w:t>
      </w:r>
    </w:p>
    <w:p w14:paraId="42EB0B70" w14:textId="1ACB8F86" w:rsidR="00D260BD" w:rsidRDefault="00D260BD" w:rsidP="00545086">
      <w:pPr>
        <w:pStyle w:val="Title9pt"/>
      </w:pPr>
      <w:r w:rsidRPr="00C616AE">
        <w:t xml:space="preserve">This application is good for </w:t>
      </w:r>
      <w:r w:rsidR="00E62A99">
        <w:t>120</w:t>
      </w:r>
      <w:r w:rsidRPr="00C616AE">
        <w:t xml:space="preserve"> days</w:t>
      </w:r>
      <w:r w:rsidR="00D922DF">
        <w:t xml:space="preserve"> </w:t>
      </w:r>
      <w:r w:rsidR="0035349E">
        <w:t>or until the position is filled.</w:t>
      </w:r>
    </w:p>
    <w:p w14:paraId="42EB0B71" w14:textId="77777777" w:rsidR="00D260BD" w:rsidRPr="00C616AE" w:rsidRDefault="00D260BD" w:rsidP="00545086">
      <w:pPr>
        <w:pStyle w:val="JustifiedText"/>
      </w:pPr>
    </w:p>
    <w:p w14:paraId="42EB0B72" w14:textId="648D664B" w:rsidR="00D260BD" w:rsidRPr="00C616AE" w:rsidRDefault="00150199" w:rsidP="00D925E4">
      <w:pPr>
        <w:pStyle w:val="JustifiedText"/>
        <w:ind w:right="-360"/>
      </w:pPr>
      <w:r>
        <w:rPr>
          <w:noProof/>
        </w:rPr>
        <mc:AlternateContent>
          <mc:Choice Requires="wps">
            <w:drawing>
              <wp:anchor distT="0" distB="0" distL="114300" distR="114300" simplePos="0" relativeHeight="251658240" behindDoc="1" locked="1" layoutInCell="1" allowOverlap="1" wp14:anchorId="42EB0D91" wp14:editId="42EB0D92">
                <wp:simplePos x="0" y="0"/>
                <wp:positionH relativeFrom="page">
                  <wp:posOffset>699135</wp:posOffset>
                </wp:positionH>
                <wp:positionV relativeFrom="paragraph">
                  <wp:posOffset>-244475</wp:posOffset>
                </wp:positionV>
                <wp:extent cx="6629400" cy="361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7806B" id="Rectangle 2" o:spid="_x0000_s1026" style="position:absolute;margin-left:55.05pt;margin-top:-19.25pt;width:522pt;height:2.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" fillcolor="black" stroked="f" strokeweight="0">
                <w10:wrap anchorx="page"/>
                <w10:anchorlock/>
              </v:rect>
            </w:pict>
          </mc:Fallback>
        </mc:AlternateContent>
      </w:r>
      <w:r w:rsidR="00F91F20">
        <w:rPr>
          <w:rStyle w:val="StyleJustifiedTextBoldChar"/>
        </w:rPr>
        <w:t>Sherman County</w:t>
      </w:r>
      <w:r w:rsidR="00D260BD" w:rsidRPr="00C616AE">
        <w:t xml:space="preserve"> assures equal employment opportunity to applicants and employees in all aspects of personnel administration without regard to political affiliation, race, color, national origin, sex, age, marital status, </w:t>
      </w:r>
      <w:r w:rsidR="00425BA8">
        <w:t xml:space="preserve">pregnancy, </w:t>
      </w:r>
      <w:r w:rsidR="00D260BD" w:rsidRPr="00C616AE">
        <w:t xml:space="preserve">mental or physical disability, </w:t>
      </w:r>
      <w:r w:rsidR="006D07EF">
        <w:t xml:space="preserve">genetic information, </w:t>
      </w:r>
      <w:r w:rsidR="00D260BD" w:rsidRPr="00C616AE">
        <w:t xml:space="preserve">religion, </w:t>
      </w:r>
      <w:r w:rsidR="00425BA8">
        <w:t>military status,</w:t>
      </w:r>
      <w:r w:rsidR="0059350C">
        <w:t xml:space="preserve"> gender identity</w:t>
      </w:r>
      <w:r w:rsidR="00DE08D3">
        <w:t xml:space="preserve"> or expression</w:t>
      </w:r>
      <w:r w:rsidR="0059350C">
        <w:t>, sexual orientation,</w:t>
      </w:r>
      <w:r w:rsidR="00425BA8">
        <w:t xml:space="preserve"> </w:t>
      </w:r>
      <w:r w:rsidR="00D260BD" w:rsidRPr="00C616AE">
        <w:t>or any other prohibited basis of discrimination, as provided under applicable state and federal law.</w:t>
      </w:r>
    </w:p>
    <w:p w14:paraId="42EB0B74" w14:textId="21443322" w:rsidR="00D260BD" w:rsidRPr="00545086" w:rsidRDefault="00D260BD" w:rsidP="00D925E4">
      <w:pPr>
        <w:pStyle w:val="StyleJustifiedTextBold"/>
        <w:ind w:right="-360"/>
      </w:pPr>
      <w:r w:rsidRPr="00545086">
        <w:t>FEDERAL LAW OBLIGATES US TO PROVIDE REASONABLE ACCOMMODATION</w:t>
      </w:r>
      <w:r w:rsidR="004B281F">
        <w:t>S</w:t>
      </w:r>
      <w:r w:rsidRPr="00545086">
        <w:t xml:space="preserve"> TO THE KNOWN DISABILITIES</w:t>
      </w:r>
      <w:r w:rsidR="00463982">
        <w:t>, RELIGIOUS BELIEFS</w:t>
      </w:r>
      <w:r w:rsidR="00154005">
        <w:t xml:space="preserve"> OR PRACTICES, OR LIMITATIONS </w:t>
      </w:r>
      <w:r w:rsidR="00BF4BFE">
        <w:t>RELATED TO PREGNANCY, CHILDBIRTH, OR RELATED MEDICAL CONDITIONS</w:t>
      </w:r>
      <w:r w:rsidRPr="00545086">
        <w:t xml:space="preserve"> OF APPLICANTS AND EMPLOYEES, UNLESS TO DO SO WOULD POSE AN UNDUE HARDSHIP.  PLEASE </w:t>
      </w:r>
      <w:r w:rsidR="00BF4BFE">
        <w:t>CONTACT</w:t>
      </w:r>
      <w:r w:rsidR="008D589C">
        <w:t xml:space="preserve"> TREAS</w:t>
      </w:r>
      <w:r w:rsidR="00977897">
        <w:t>URER</w:t>
      </w:r>
      <w:r w:rsidR="000650AA">
        <w:t>’S OFFICE</w:t>
      </w:r>
      <w:r w:rsidR="00BF4BFE">
        <w:t xml:space="preserve"> AT </w:t>
      </w:r>
      <w:r w:rsidR="00CF3DB7">
        <w:t>308-745-1513, ext. 1</w:t>
      </w:r>
      <w:r w:rsidR="00D30E67">
        <w:t>0</w:t>
      </w:r>
      <w:r w:rsidR="00977897">
        <w:t>1</w:t>
      </w:r>
      <w:r w:rsidR="00CF3DB7">
        <w:t>.</w:t>
      </w:r>
      <w:r w:rsidRPr="00545086">
        <w:t xml:space="preserve"> IF YOU NEED AN ACCOMMODATION TO COMPLETE THE APPLICATION PROCESS OR TO PERFORM ANY ESSENTIAL ELEMENTS OF THE POSITION SOUGHT.</w:t>
      </w:r>
    </w:p>
    <w:p w14:paraId="42EB0B75" w14:textId="77777777" w:rsidR="008506F5" w:rsidRDefault="008506F5" w:rsidP="00C50595">
      <w:pPr>
        <w:pStyle w:val="JustifiedText"/>
      </w:pPr>
    </w:p>
    <w:p w14:paraId="42EB0B76" w14:textId="77777777" w:rsidR="00D260BD" w:rsidRPr="00C616AE" w:rsidRDefault="00D260BD" w:rsidP="00C50595">
      <w:pPr>
        <w:pStyle w:val="JustifiedText"/>
      </w:pPr>
      <w:r w:rsidRPr="00C616AE">
        <w:t>Type of Work Desired (CHECK ALL THAT APPLY):</w:t>
      </w:r>
    </w:p>
    <w:p w14:paraId="42EB0B77" w14:textId="77777777" w:rsidR="00D260BD" w:rsidRPr="00C616AE" w:rsidRDefault="00D260BD" w:rsidP="00C50595">
      <w:pPr>
        <w:pStyle w:val="JustifiedText"/>
      </w:pPr>
      <w:r w:rsidRPr="00C616AE">
        <w:t xml:space="preserve">Full-Time  </w:t>
      </w:r>
      <w:r w:rsidRPr="00C616AE">
        <w:sym w:font="Wingdings" w:char="F072"/>
      </w:r>
      <w:r w:rsidRPr="00C616AE">
        <w:t xml:space="preserve">  Part-Time  </w:t>
      </w:r>
      <w:r w:rsidRPr="00C616AE">
        <w:sym w:font="Wingdings" w:char="F072"/>
      </w:r>
      <w:r w:rsidRPr="00C616AE">
        <w:t xml:space="preserve">  Regular  </w:t>
      </w:r>
      <w:r w:rsidRPr="00C616AE">
        <w:sym w:font="Wingdings" w:char="F072"/>
      </w:r>
      <w:r w:rsidRPr="00C616AE">
        <w:t xml:space="preserve">  Temporary  </w:t>
      </w:r>
      <w:r w:rsidRPr="00C616AE">
        <w:sym w:font="Wingdings" w:char="F072"/>
      </w:r>
    </w:p>
    <w:p w14:paraId="42EB0B78" w14:textId="77777777" w:rsidR="008506F5" w:rsidRDefault="008506F5" w:rsidP="0037241A">
      <w:pPr>
        <w:pStyle w:val="NormalRtabUnderline"/>
        <w:tabs>
          <w:tab w:val="left" w:pos="3240"/>
          <w:tab w:val="left" w:pos="3960"/>
          <w:tab w:val="left" w:pos="4590"/>
        </w:tabs>
      </w:pPr>
    </w:p>
    <w:p w14:paraId="42EB0B79" w14:textId="77777777" w:rsidR="00D260BD" w:rsidRPr="0063317E" w:rsidRDefault="00D260BD" w:rsidP="00D925E4">
      <w:pPr>
        <w:pStyle w:val="NormalRtabUnderline"/>
        <w:tabs>
          <w:tab w:val="clear" w:pos="10440"/>
          <w:tab w:val="left" w:pos="3240"/>
          <w:tab w:val="left" w:pos="3960"/>
          <w:tab w:val="left" w:pos="4590"/>
          <w:tab w:val="right" w:leader="underscore" w:pos="10080"/>
        </w:tabs>
        <w:rPr>
          <w:rStyle w:val="StyleNormalRtabUnderlineChar"/>
        </w:rPr>
      </w:pPr>
      <w:r w:rsidRPr="00C616AE">
        <w:t>Have you ever been employed here before?</w:t>
      </w:r>
      <w:r w:rsidR="0037241A">
        <w:tab/>
      </w:r>
      <w:r w:rsidRPr="00C616AE">
        <w:sym w:font="Wingdings" w:char="F072"/>
      </w:r>
      <w:r w:rsidRPr="00C616AE">
        <w:t xml:space="preserve"> Yes</w:t>
      </w:r>
      <w:r w:rsidR="0037241A">
        <w:tab/>
      </w:r>
      <w:r w:rsidRPr="00C616AE">
        <w:sym w:font="Wingdings" w:char="F072"/>
      </w:r>
      <w:r w:rsidRPr="00C616AE">
        <w:t xml:space="preserve"> No</w:t>
      </w:r>
      <w:r w:rsidR="0037241A">
        <w:tab/>
      </w:r>
      <w:r w:rsidRPr="00C616AE">
        <w:t>If yes, give date:</w:t>
      </w:r>
      <w:r w:rsidR="008158AB">
        <w:tab/>
      </w:r>
    </w:p>
    <w:p w14:paraId="42EB0B7A" w14:textId="77777777" w:rsidR="00D260BD" w:rsidRPr="005E3E0A" w:rsidRDefault="00D260BD" w:rsidP="00D925E4">
      <w:pPr>
        <w:pStyle w:val="NormalRtabUnderline"/>
        <w:tabs>
          <w:tab w:val="clear" w:pos="10440"/>
          <w:tab w:val="left" w:pos="3240"/>
          <w:tab w:val="left" w:pos="3780"/>
          <w:tab w:val="left" w:pos="3960"/>
          <w:tab w:val="left" w:pos="4590"/>
          <w:tab w:val="right" w:leader="underscore" w:pos="10080"/>
        </w:tabs>
        <w:rPr>
          <w:rStyle w:val="StyleNormalRtabUnderlineChar"/>
          <w:sz w:val="18"/>
          <w:szCs w:val="18"/>
        </w:rPr>
      </w:pPr>
      <w:r w:rsidRPr="005E3E0A">
        <w:rPr>
          <w:szCs w:val="18"/>
        </w:rPr>
        <w:t>Have you filed an application here before?</w:t>
      </w:r>
      <w:r w:rsidR="0037241A" w:rsidRPr="005E3E0A">
        <w:rPr>
          <w:szCs w:val="18"/>
        </w:rPr>
        <w:tab/>
      </w:r>
      <w:r w:rsidRPr="005E3E0A">
        <w:rPr>
          <w:szCs w:val="18"/>
        </w:rPr>
        <w:sym w:font="Wingdings" w:char="F072"/>
      </w:r>
      <w:r w:rsidRPr="005E3E0A">
        <w:rPr>
          <w:szCs w:val="18"/>
        </w:rPr>
        <w:t xml:space="preserve"> Yes</w:t>
      </w:r>
      <w:r w:rsidR="0037241A" w:rsidRPr="005E3E0A">
        <w:rPr>
          <w:szCs w:val="18"/>
        </w:rPr>
        <w:tab/>
      </w:r>
      <w:r w:rsidR="0037241A" w:rsidRPr="005E3E0A">
        <w:rPr>
          <w:szCs w:val="18"/>
        </w:rPr>
        <w:tab/>
      </w:r>
      <w:r w:rsidRPr="005E3E0A">
        <w:rPr>
          <w:szCs w:val="18"/>
        </w:rPr>
        <w:sym w:font="Wingdings" w:char="F072"/>
      </w:r>
      <w:r w:rsidR="0063317E" w:rsidRPr="005E3E0A">
        <w:rPr>
          <w:szCs w:val="18"/>
        </w:rPr>
        <w:t xml:space="preserve"> No</w:t>
      </w:r>
      <w:r w:rsidR="0037241A" w:rsidRPr="005E3E0A">
        <w:rPr>
          <w:szCs w:val="18"/>
        </w:rPr>
        <w:tab/>
      </w:r>
      <w:r w:rsidR="0063317E" w:rsidRPr="005E3E0A">
        <w:rPr>
          <w:szCs w:val="18"/>
        </w:rPr>
        <w:t xml:space="preserve"> If yes, give date:</w:t>
      </w:r>
      <w:r w:rsidR="0063317E" w:rsidRPr="005E3E0A">
        <w:rPr>
          <w:szCs w:val="18"/>
        </w:rPr>
        <w:tab/>
      </w:r>
    </w:p>
    <w:p w14:paraId="42EB0B7B" w14:textId="77777777" w:rsidR="008506F5" w:rsidRDefault="008506F5" w:rsidP="0063317E">
      <w:pPr>
        <w:pStyle w:val="NormalRtabUnderline"/>
      </w:pPr>
    </w:p>
    <w:p w14:paraId="42EB0B7C" w14:textId="77777777" w:rsidR="00E76606" w:rsidRDefault="00D260BD" w:rsidP="00D925E4">
      <w:pPr>
        <w:pStyle w:val="NormalRtabUnderline"/>
        <w:tabs>
          <w:tab w:val="clear" w:pos="10440"/>
          <w:tab w:val="right" w:leader="underscore" w:pos="10080"/>
        </w:tabs>
      </w:pPr>
      <w:r w:rsidRPr="00C616AE">
        <w:t>Applicant's Name (Last, First, Middle Initial):</w:t>
      </w:r>
      <w:r w:rsidR="00A44219">
        <w:tab/>
      </w:r>
    </w:p>
    <w:p w14:paraId="42EB0B7D" w14:textId="77777777" w:rsidR="00D260BD" w:rsidRPr="00C616AE" w:rsidRDefault="00D260BD" w:rsidP="00D925E4">
      <w:pPr>
        <w:pStyle w:val="NormalRtabUnderline"/>
        <w:tabs>
          <w:tab w:val="clear" w:pos="10440"/>
          <w:tab w:val="right" w:leader="underscore" w:pos="10080"/>
        </w:tabs>
      </w:pPr>
      <w:r w:rsidRPr="00C616AE">
        <w:t>Street Address:</w:t>
      </w:r>
      <w:r w:rsidR="00E76606">
        <w:tab/>
      </w:r>
    </w:p>
    <w:p w14:paraId="42EB0B7E" w14:textId="77777777" w:rsidR="00D260BD" w:rsidRPr="00C616AE" w:rsidRDefault="00A44219" w:rsidP="00D925E4">
      <w:pPr>
        <w:pStyle w:val="NormalRtabUnderline"/>
        <w:tabs>
          <w:tab w:val="clear" w:pos="10440"/>
          <w:tab w:val="right" w:leader="underscore" w:pos="10080"/>
        </w:tabs>
      </w:pPr>
      <w:r>
        <w:t xml:space="preserve">City, State, Zip Code: </w:t>
      </w:r>
      <w:r>
        <w:tab/>
      </w:r>
      <w:r w:rsidR="00D260BD" w:rsidRPr="00C616AE">
        <w:t xml:space="preserve"> </w:t>
      </w:r>
    </w:p>
    <w:p w14:paraId="42EB0B7F" w14:textId="2148587F" w:rsidR="00D260BD" w:rsidRPr="00C616AE" w:rsidRDefault="00D260BD" w:rsidP="00D925E4">
      <w:pPr>
        <w:pStyle w:val="NormalRtabUnderline"/>
        <w:tabs>
          <w:tab w:val="clear" w:pos="10440"/>
          <w:tab w:val="right" w:leader="underscore" w:pos="4680"/>
          <w:tab w:val="left" w:pos="4860"/>
          <w:tab w:val="right" w:leader="underscore" w:pos="10080"/>
        </w:tabs>
      </w:pPr>
      <w:r w:rsidRPr="00C616AE">
        <w:t>Home Telephone Number</w:t>
      </w:r>
      <w:r w:rsidR="00E76606">
        <w:t>:</w:t>
      </w:r>
      <w:r w:rsidR="00E76606">
        <w:tab/>
      </w:r>
      <w:r w:rsidR="00E76606">
        <w:tab/>
      </w:r>
      <w:r w:rsidR="00FA0D13">
        <w:t>Mobile</w:t>
      </w:r>
      <w:r w:rsidR="00FA0D13" w:rsidRPr="00C616AE">
        <w:t xml:space="preserve"> </w:t>
      </w:r>
      <w:r w:rsidRPr="00C616AE">
        <w:t>Telephone Number:</w:t>
      </w:r>
      <w:r w:rsidR="00E76606">
        <w:tab/>
      </w:r>
    </w:p>
    <w:p w14:paraId="42EB0B80" w14:textId="77777777" w:rsidR="00D260BD" w:rsidRDefault="00D260BD" w:rsidP="00D925E4">
      <w:pPr>
        <w:pStyle w:val="NormalRtabUnderline"/>
        <w:tabs>
          <w:tab w:val="clear" w:pos="10440"/>
          <w:tab w:val="right" w:leader="underscore" w:pos="4590"/>
          <w:tab w:val="left" w:pos="4860"/>
          <w:tab w:val="right" w:leader="underscore" w:pos="10080"/>
        </w:tabs>
      </w:pPr>
      <w:r w:rsidRPr="00C616AE">
        <w:t>Position Applied For</w:t>
      </w:r>
      <w:r w:rsidR="002901C2">
        <w:t>:</w:t>
      </w:r>
      <w:r w:rsidR="002901C2">
        <w:tab/>
      </w:r>
      <w:r w:rsidR="0037241A">
        <w:tab/>
      </w:r>
      <w:r w:rsidRPr="00C616AE">
        <w:t xml:space="preserve">Date Available for Work </w:t>
      </w:r>
      <w:r w:rsidR="002901C2">
        <w:tab/>
      </w:r>
    </w:p>
    <w:p w14:paraId="42EB0B81" w14:textId="6F77B209" w:rsidR="008506F5" w:rsidRPr="00B82A96" w:rsidRDefault="005E3E0A" w:rsidP="00D925E4">
      <w:pPr>
        <w:pStyle w:val="NormalRtabUnderline"/>
        <w:tabs>
          <w:tab w:val="clear" w:pos="10440"/>
          <w:tab w:val="left" w:pos="3240"/>
          <w:tab w:val="left" w:pos="3780"/>
          <w:tab w:val="left" w:pos="3960"/>
          <w:tab w:val="left" w:pos="4590"/>
          <w:tab w:val="right" w:leader="underscore" w:pos="10080"/>
        </w:tabs>
        <w:rPr>
          <w:szCs w:val="18"/>
        </w:rPr>
      </w:pPr>
      <w:r w:rsidRPr="00B82A96">
        <w:rPr>
          <w:rStyle w:val="StyleNormalRtabUnderlineChar"/>
          <w:sz w:val="18"/>
          <w:szCs w:val="18"/>
          <w:u w:val="none"/>
        </w:rPr>
        <w:t>How did you learn about the job you have applied for? (Be specific as to the source.)</w:t>
      </w:r>
      <w:r w:rsidR="0059350C">
        <w:rPr>
          <w:rStyle w:val="StyleNormalRtabUnderlineChar"/>
          <w:sz w:val="18"/>
          <w:szCs w:val="18"/>
          <w:u w:val="none"/>
        </w:rPr>
        <w:t xml:space="preserve"> </w:t>
      </w:r>
      <w:r w:rsidRPr="00B82A96">
        <w:rPr>
          <w:rStyle w:val="StyleNormalRtabUnderlineChar"/>
          <w:sz w:val="18"/>
          <w:szCs w:val="18"/>
          <w:u w:val="none"/>
        </w:rPr>
        <w:t>___________________________________________</w:t>
      </w:r>
    </w:p>
    <w:p w14:paraId="10C761D5" w14:textId="4EDE8081" w:rsidR="0081154F" w:rsidRDefault="0081154F" w:rsidP="0007396E">
      <w:pPr>
        <w:pStyle w:val="JustifiedText"/>
      </w:pPr>
      <w:r>
        <w:t>Are you at least 18 years or older?</w:t>
      </w:r>
      <w:r w:rsidR="00634C14">
        <w:t xml:space="preserve"> (If no, you may be required to provide authorization to work.)</w:t>
      </w:r>
      <w:r>
        <w:t xml:space="preserve">   </w:t>
      </w:r>
      <w:r w:rsidRPr="00C616AE">
        <w:sym w:font="Wingdings" w:char="F072"/>
      </w:r>
      <w:r w:rsidRPr="00C616AE">
        <w:t xml:space="preserve"> Yes  </w:t>
      </w:r>
      <w:r w:rsidRPr="00C616AE">
        <w:sym w:font="Wingdings" w:char="F072"/>
      </w:r>
      <w:r w:rsidRPr="00C616AE">
        <w:t xml:space="preserve"> No</w:t>
      </w:r>
    </w:p>
    <w:p w14:paraId="42EB0B82" w14:textId="3EE921ED" w:rsidR="00D260BD" w:rsidRPr="00C616AE" w:rsidRDefault="00D260BD" w:rsidP="0007396E">
      <w:pPr>
        <w:pStyle w:val="JustifiedText"/>
      </w:pPr>
      <w:r w:rsidRPr="00C616AE">
        <w:t xml:space="preserve">Are you legally </w:t>
      </w:r>
      <w:r w:rsidR="00425BA8">
        <w:t>authorized</w:t>
      </w:r>
      <w:r w:rsidRPr="00C616AE">
        <w:t xml:space="preserve"> to work in the United States?   </w:t>
      </w:r>
      <w:r w:rsidRPr="00C616AE">
        <w:sym w:font="Wingdings" w:char="F072"/>
      </w:r>
      <w:r w:rsidRPr="00C616AE">
        <w:t xml:space="preserve"> Yes  </w:t>
      </w:r>
      <w:r w:rsidRPr="00C616AE">
        <w:sym w:font="Wingdings" w:char="F072"/>
      </w:r>
      <w:r w:rsidRPr="00C616AE">
        <w:t xml:space="preserve"> No</w:t>
      </w:r>
    </w:p>
    <w:p w14:paraId="42EB0B83" w14:textId="77777777" w:rsidR="00D260BD" w:rsidRPr="00917FEA" w:rsidRDefault="00D260BD" w:rsidP="00A007EC">
      <w:pPr>
        <w:pStyle w:val="JustifiedText"/>
        <w:rPr>
          <w:rStyle w:val="StyleJustifiedTextBoldChar"/>
        </w:rPr>
      </w:pPr>
      <w:r w:rsidRPr="00C616AE">
        <w:t>If hired, you will be required to submit documents sufficient to establish employment authorization and identity in compliance with the Immigration Reform and Control Act of 1986.  While you need not provide this proof of citizenship or immigration status at the time you are interviewed, please be prepared to assure us that you can do so immediately upon being hired</w:t>
      </w:r>
      <w:r w:rsidR="00425BA8">
        <w:t xml:space="preserve"> if you receive an offer of employment</w:t>
      </w:r>
      <w:r w:rsidRPr="00C616AE">
        <w:t>.</w:t>
      </w:r>
    </w:p>
    <w:p w14:paraId="42EB0B84" w14:textId="77777777" w:rsidR="00DD5A62" w:rsidRDefault="00DD5A62" w:rsidP="00A007EC">
      <w:pPr>
        <w:pStyle w:val="Title9pt"/>
        <w:jc w:val="left"/>
        <w:rPr>
          <w:b w:val="0"/>
          <w:szCs w:val="18"/>
        </w:rPr>
      </w:pPr>
    </w:p>
    <w:p w14:paraId="42EB0B85" w14:textId="77777777" w:rsidR="00C55B99" w:rsidRDefault="00DD5A62" w:rsidP="00A007EC">
      <w:pPr>
        <w:pStyle w:val="Title9pt"/>
        <w:jc w:val="left"/>
        <w:rPr>
          <w:b w:val="0"/>
          <w:szCs w:val="18"/>
        </w:rPr>
      </w:pPr>
      <w:r w:rsidRPr="00D2437E">
        <w:rPr>
          <w:b w:val="0"/>
          <w:szCs w:val="18"/>
        </w:rPr>
        <w:t xml:space="preserve">This position is subject to </w:t>
      </w:r>
      <w:r w:rsidR="00D2437E" w:rsidRPr="00D2437E">
        <w:rPr>
          <w:b w:val="0"/>
          <w:szCs w:val="18"/>
        </w:rPr>
        <w:t xml:space="preserve">a </w:t>
      </w:r>
      <w:proofErr w:type="gramStart"/>
      <w:r w:rsidRPr="00D2437E">
        <w:rPr>
          <w:b w:val="0"/>
          <w:szCs w:val="18"/>
        </w:rPr>
        <w:t>veterans</w:t>
      </w:r>
      <w:proofErr w:type="gramEnd"/>
      <w:r w:rsidRPr="00D2437E">
        <w:rPr>
          <w:b w:val="0"/>
          <w:szCs w:val="18"/>
        </w:rPr>
        <w:t xml:space="preserve"> preference.  Are you eligible for and requesting </w:t>
      </w:r>
      <w:r w:rsidR="00D2437E" w:rsidRPr="00D2437E">
        <w:rPr>
          <w:b w:val="0"/>
          <w:szCs w:val="18"/>
        </w:rPr>
        <w:t xml:space="preserve">a </w:t>
      </w:r>
      <w:proofErr w:type="gramStart"/>
      <w:r w:rsidRPr="00D2437E">
        <w:rPr>
          <w:b w:val="0"/>
          <w:szCs w:val="18"/>
        </w:rPr>
        <w:t>veterans</w:t>
      </w:r>
      <w:proofErr w:type="gramEnd"/>
      <w:r w:rsidRPr="00D2437E">
        <w:rPr>
          <w:b w:val="0"/>
          <w:szCs w:val="18"/>
        </w:rPr>
        <w:t xml:space="preserve"> preference?   </w:t>
      </w:r>
      <w:r w:rsidRPr="00D2437E">
        <w:rPr>
          <w:b w:val="0"/>
          <w:szCs w:val="18"/>
        </w:rPr>
        <w:sym w:font="Wingdings" w:char="F072"/>
      </w:r>
      <w:r w:rsidRPr="00D2437E">
        <w:rPr>
          <w:b w:val="0"/>
          <w:szCs w:val="18"/>
        </w:rPr>
        <w:t xml:space="preserve"> Yes  </w:t>
      </w:r>
    </w:p>
    <w:p w14:paraId="42EB0B86" w14:textId="77777777" w:rsidR="002C291F" w:rsidRDefault="002C291F" w:rsidP="00A007EC">
      <w:pPr>
        <w:pStyle w:val="Title9pt"/>
        <w:jc w:val="left"/>
        <w:rPr>
          <w:b w:val="0"/>
          <w:szCs w:val="18"/>
        </w:rPr>
      </w:pPr>
    </w:p>
    <w:p w14:paraId="42EB0B87" w14:textId="78902942" w:rsidR="00DD5A62" w:rsidRPr="00D2437E" w:rsidRDefault="00DD5A62" w:rsidP="00D925E4">
      <w:pPr>
        <w:pStyle w:val="Title9pt"/>
        <w:jc w:val="both"/>
        <w:rPr>
          <w:b w:val="0"/>
          <w:szCs w:val="18"/>
        </w:rPr>
      </w:pPr>
      <w:r w:rsidRPr="00D2437E">
        <w:rPr>
          <w:b w:val="0"/>
          <w:szCs w:val="18"/>
        </w:rPr>
        <w:t xml:space="preserve">[A veteran requesting preference must </w:t>
      </w:r>
      <w:r w:rsidR="00D2437E" w:rsidRPr="00D2437E">
        <w:rPr>
          <w:b w:val="0"/>
          <w:szCs w:val="18"/>
        </w:rPr>
        <w:t>submit with his/her Application for Employment</w:t>
      </w:r>
      <w:r w:rsidRPr="00D2437E">
        <w:rPr>
          <w:b w:val="0"/>
          <w:szCs w:val="18"/>
        </w:rPr>
        <w:t xml:space="preserve"> a copy of the veteran’s Department of Defense Form 214</w:t>
      </w:r>
      <w:r w:rsidR="0095538B">
        <w:rPr>
          <w:b w:val="0"/>
          <w:szCs w:val="18"/>
        </w:rPr>
        <w:t>, or its successor form or record</w:t>
      </w:r>
      <w:r w:rsidRPr="00D2437E">
        <w:rPr>
          <w:b w:val="0"/>
          <w:szCs w:val="18"/>
        </w:rPr>
        <w:t xml:space="preserve">.  A spouse of a veteran requesting preference must </w:t>
      </w:r>
      <w:r w:rsidR="00D2437E" w:rsidRPr="00D2437E">
        <w:rPr>
          <w:b w:val="0"/>
          <w:szCs w:val="18"/>
        </w:rPr>
        <w:t xml:space="preserve">submit with his/her </w:t>
      </w:r>
      <w:proofErr w:type="gramStart"/>
      <w:r w:rsidR="00D2437E" w:rsidRPr="00D2437E">
        <w:rPr>
          <w:b w:val="0"/>
          <w:szCs w:val="18"/>
        </w:rPr>
        <w:t>Application</w:t>
      </w:r>
      <w:proofErr w:type="gramEnd"/>
      <w:r w:rsidR="00D2437E" w:rsidRPr="00D2437E">
        <w:rPr>
          <w:b w:val="0"/>
          <w:szCs w:val="18"/>
        </w:rPr>
        <w:t xml:space="preserve"> for employment</w:t>
      </w:r>
      <w:r w:rsidRPr="00D2437E">
        <w:rPr>
          <w:b w:val="0"/>
          <w:szCs w:val="18"/>
        </w:rPr>
        <w:t xml:space="preserve"> a copy of the veteran’s Department of Defense Form 214</w:t>
      </w:r>
      <w:r w:rsidR="0095538B">
        <w:rPr>
          <w:b w:val="0"/>
          <w:szCs w:val="18"/>
        </w:rPr>
        <w:t xml:space="preserve"> (or its successor form or record)</w:t>
      </w:r>
      <w:r w:rsidRPr="00D2437E">
        <w:rPr>
          <w:b w:val="0"/>
          <w:szCs w:val="18"/>
        </w:rPr>
        <w:t xml:space="preserve">, a copy of the veteran’s disability verification from the United States Department of Veteran Affairs demonstrating a 100 percent permanent disability rating, and proof of marriage to the veteran.] </w:t>
      </w:r>
    </w:p>
    <w:p w14:paraId="42EB0B88" w14:textId="77777777" w:rsidR="003B4EB6" w:rsidRDefault="003B4EB6" w:rsidP="003B4EB6">
      <w:pPr>
        <w:pStyle w:val="NormalRtabUnderline"/>
        <w:spacing w:after="0"/>
      </w:pPr>
      <w:r>
        <w:br w:type="page"/>
      </w:r>
    </w:p>
    <w:p w14:paraId="42EB0B89" w14:textId="77777777" w:rsidR="00D260BD" w:rsidRDefault="00D260BD" w:rsidP="000130E8">
      <w:pPr>
        <w:pBdr>
          <w:top w:val="single" w:sz="12" w:space="1" w:color="auto"/>
          <w:bottom w:val="single" w:sz="12" w:space="1" w:color="auto"/>
        </w:pBdr>
        <w:spacing w:before="120" w:after="120"/>
        <w:jc w:val="center"/>
        <w:rPr>
          <w:rFonts w:cs="Times New Roman"/>
          <w:b/>
          <w:bCs/>
          <w:color w:val="000000"/>
          <w:sz w:val="22"/>
          <w:szCs w:val="22"/>
        </w:rPr>
      </w:pPr>
      <w:r w:rsidRPr="00C616AE">
        <w:rPr>
          <w:rFonts w:cs="Times New Roman"/>
          <w:b/>
          <w:bCs/>
          <w:color w:val="000000"/>
          <w:sz w:val="22"/>
          <w:szCs w:val="22"/>
        </w:rPr>
        <w:lastRenderedPageBreak/>
        <w:t>EMPLOYMENT RECORD</w:t>
      </w:r>
    </w:p>
    <w:p w14:paraId="42EB0B8A" w14:textId="3BFF540D" w:rsidR="003B4EB6" w:rsidRDefault="00D260BD" w:rsidP="00CC7E9B">
      <w:pPr>
        <w:pStyle w:val="JustifiedText"/>
      </w:pPr>
      <w:r w:rsidRPr="00C616AE">
        <w:t>List below the positions you have held, starting with your present employment.  If more than one position or classification has been held with a given organization, list each position or classification as a separate period of employment.  Under "Specific Duties," describe clearly the tasks you performed and the nature of your supervisory, technical, or other responsibilities.  Please be complete.  Your employment history may be verified by contacting previous employers.  Volunteer, military,</w:t>
      </w:r>
      <w:r w:rsidRPr="00917FEA">
        <w:rPr>
          <w:rStyle w:val="StyleJustifiedTextBoldChar"/>
        </w:rPr>
        <w:t xml:space="preserve"> </w:t>
      </w:r>
      <w:r w:rsidRPr="00C616AE">
        <w:t>or unpaid experience will be evaluated in the same manner as paid employment and should be entered in the same manner.  If you need more space, attach a separate sheet of paper.  Please exclude organization names that indicate, for example, race, color, religion, sex, disability, or national origin.</w:t>
      </w:r>
    </w:p>
    <w:tbl>
      <w:tblPr>
        <w:tblW w:w="10800" w:type="dxa"/>
        <w:jc w:val="center"/>
        <w:tblLayout w:type="fixed"/>
        <w:tblCellMar>
          <w:left w:w="120" w:type="dxa"/>
          <w:right w:w="120" w:type="dxa"/>
        </w:tblCellMar>
        <w:tblLook w:val="0000" w:firstRow="0" w:lastRow="0" w:firstColumn="0" w:lastColumn="0" w:noHBand="0" w:noVBand="0"/>
      </w:tblPr>
      <w:tblGrid>
        <w:gridCol w:w="5400"/>
        <w:gridCol w:w="5400"/>
      </w:tblGrid>
      <w:tr w:rsidR="00D260BD" w:rsidRPr="008934E1" w14:paraId="42EB0B8D" w14:textId="77777777">
        <w:trPr>
          <w:tblHeader/>
          <w:jc w:val="center"/>
        </w:trPr>
        <w:tc>
          <w:tcPr>
            <w:tcW w:w="5400" w:type="dxa"/>
            <w:tcBorders>
              <w:top w:val="single" w:sz="7" w:space="0" w:color="000000"/>
              <w:left w:val="single" w:sz="7" w:space="0" w:color="000000"/>
              <w:bottom w:val="single" w:sz="7" w:space="0" w:color="000000"/>
              <w:right w:val="single" w:sz="7" w:space="0" w:color="000000"/>
            </w:tcBorders>
            <w:shd w:val="solid" w:color="C0C0C0" w:fill="FFFFFF"/>
          </w:tcPr>
          <w:p w14:paraId="42EB0B8B" w14:textId="77777777" w:rsidR="00D260BD" w:rsidRPr="008934E1" w:rsidRDefault="003A748F" w:rsidP="005C114A">
            <w:pPr>
              <w:keepNext/>
              <w:spacing w:after="58"/>
              <w:jc w:val="center"/>
              <w:rPr>
                <w:rFonts w:cs="Times New Roman"/>
                <w:b/>
                <w:bCs/>
                <w:color w:val="000000"/>
                <w:sz w:val="16"/>
                <w:szCs w:val="16"/>
              </w:rPr>
            </w:pPr>
            <w:r>
              <w:br w:type="page"/>
            </w:r>
            <w:r w:rsidR="00D260BD" w:rsidRPr="008934E1">
              <w:rPr>
                <w:rFonts w:cs="Times New Roman"/>
                <w:b/>
                <w:bCs/>
                <w:color w:val="000000"/>
                <w:sz w:val="16"/>
                <w:szCs w:val="16"/>
              </w:rPr>
              <w:t>Employment Information</w:t>
            </w:r>
          </w:p>
        </w:tc>
        <w:tc>
          <w:tcPr>
            <w:tcW w:w="5400" w:type="dxa"/>
            <w:tcBorders>
              <w:top w:val="single" w:sz="7" w:space="0" w:color="000000"/>
              <w:left w:val="single" w:sz="7" w:space="0" w:color="000000"/>
              <w:bottom w:val="single" w:sz="7" w:space="0" w:color="000000"/>
              <w:right w:val="single" w:sz="7" w:space="0" w:color="000000"/>
            </w:tcBorders>
            <w:shd w:val="solid" w:color="C0C0C0" w:fill="FFFFFF"/>
          </w:tcPr>
          <w:p w14:paraId="42EB0B8C" w14:textId="77777777" w:rsidR="00D260BD" w:rsidRPr="008934E1" w:rsidRDefault="00D260BD" w:rsidP="005C114A">
            <w:pPr>
              <w:keepNext/>
              <w:spacing w:after="58"/>
              <w:jc w:val="center"/>
              <w:rPr>
                <w:rFonts w:cs="Times New Roman"/>
                <w:b/>
                <w:bCs/>
                <w:color w:val="000000"/>
                <w:sz w:val="16"/>
                <w:szCs w:val="16"/>
              </w:rPr>
            </w:pPr>
            <w:r w:rsidRPr="008934E1">
              <w:rPr>
                <w:rFonts w:cs="Times New Roman"/>
                <w:b/>
                <w:bCs/>
                <w:color w:val="000000"/>
                <w:sz w:val="16"/>
                <w:szCs w:val="16"/>
              </w:rPr>
              <w:t>Description of Duties</w:t>
            </w:r>
          </w:p>
        </w:tc>
      </w:tr>
      <w:tr w:rsidR="00D260BD" w:rsidRPr="008934E1" w14:paraId="42EB0B94" w14:textId="77777777">
        <w:trPr>
          <w:jc w:val="center"/>
        </w:trPr>
        <w:tc>
          <w:tcPr>
            <w:tcW w:w="5400" w:type="dxa"/>
            <w:tcBorders>
              <w:top w:val="single" w:sz="7" w:space="0" w:color="000000"/>
              <w:left w:val="single" w:sz="7" w:space="0" w:color="000000"/>
              <w:bottom w:val="single" w:sz="7" w:space="0" w:color="000000"/>
              <w:right w:val="single" w:sz="7" w:space="0" w:color="000000"/>
            </w:tcBorders>
          </w:tcPr>
          <w:p w14:paraId="42EB0B8E" w14:textId="77777777" w:rsidR="00D260BD" w:rsidRPr="008934E1" w:rsidRDefault="00D260BD" w:rsidP="005C114A">
            <w:pPr>
              <w:keepNext/>
              <w:spacing w:line="120" w:lineRule="exact"/>
              <w:rPr>
                <w:rFonts w:cs="Times New Roman"/>
                <w:b/>
                <w:bCs/>
                <w:color w:val="000000"/>
                <w:sz w:val="16"/>
                <w:szCs w:val="16"/>
              </w:rPr>
            </w:pPr>
          </w:p>
          <w:p w14:paraId="42EB0B8F" w14:textId="77777777" w:rsidR="00D260BD" w:rsidRPr="008934E1" w:rsidRDefault="00D260BD" w:rsidP="005C114A">
            <w:pPr>
              <w:keepNext/>
              <w:rPr>
                <w:rFonts w:cs="Times New Roman"/>
                <w:color w:val="000000"/>
                <w:sz w:val="16"/>
                <w:szCs w:val="16"/>
              </w:rPr>
            </w:pPr>
            <w:r w:rsidRPr="008934E1">
              <w:rPr>
                <w:rFonts w:cs="Times New Roman"/>
                <w:color w:val="000000"/>
                <w:sz w:val="16"/>
                <w:szCs w:val="16"/>
              </w:rPr>
              <w:t>Employer/Kind of Business</w:t>
            </w:r>
          </w:p>
          <w:p w14:paraId="42EB0B90" w14:textId="77777777" w:rsidR="00D260BD" w:rsidRPr="008934E1" w:rsidRDefault="00D260BD" w:rsidP="005C114A">
            <w:pPr>
              <w:keepNext/>
              <w:spacing w:after="58"/>
              <w:rPr>
                <w:rFonts w:cs="Times New Roman"/>
                <w:b/>
                <w:bCs/>
                <w:color w:val="000000"/>
                <w:sz w:val="16"/>
                <w:szCs w:val="16"/>
              </w:rPr>
            </w:pPr>
          </w:p>
        </w:tc>
        <w:tc>
          <w:tcPr>
            <w:tcW w:w="5400" w:type="dxa"/>
            <w:tcBorders>
              <w:top w:val="single" w:sz="7" w:space="0" w:color="000000"/>
              <w:left w:val="single" w:sz="7" w:space="0" w:color="000000"/>
              <w:bottom w:val="single" w:sz="7" w:space="0" w:color="000000"/>
              <w:right w:val="single" w:sz="7" w:space="0" w:color="000000"/>
            </w:tcBorders>
          </w:tcPr>
          <w:p w14:paraId="42EB0B91" w14:textId="77777777" w:rsidR="00D260BD" w:rsidRPr="008934E1" w:rsidRDefault="00D260BD" w:rsidP="005C114A">
            <w:pPr>
              <w:keepNext/>
              <w:spacing w:line="120" w:lineRule="exact"/>
              <w:rPr>
                <w:rFonts w:cs="Times New Roman"/>
                <w:b/>
                <w:bCs/>
                <w:color w:val="000000"/>
                <w:sz w:val="16"/>
                <w:szCs w:val="16"/>
              </w:rPr>
            </w:pPr>
          </w:p>
          <w:p w14:paraId="42EB0B92" w14:textId="77777777" w:rsidR="00D260BD" w:rsidRPr="008934E1" w:rsidRDefault="00D260BD" w:rsidP="005C114A">
            <w:pPr>
              <w:keepNext/>
              <w:rPr>
                <w:rFonts w:cs="Times New Roman"/>
                <w:color w:val="000000"/>
                <w:sz w:val="16"/>
                <w:szCs w:val="16"/>
              </w:rPr>
            </w:pPr>
            <w:r w:rsidRPr="008934E1">
              <w:rPr>
                <w:rFonts w:cs="Times New Roman"/>
                <w:color w:val="000000"/>
                <w:sz w:val="16"/>
                <w:szCs w:val="16"/>
              </w:rPr>
              <w:t>Position Title</w:t>
            </w:r>
          </w:p>
          <w:p w14:paraId="42EB0B93" w14:textId="77777777" w:rsidR="00D260BD" w:rsidRPr="008934E1" w:rsidRDefault="00D260BD" w:rsidP="005C114A">
            <w:pPr>
              <w:keepNext/>
              <w:spacing w:after="58"/>
              <w:rPr>
                <w:rFonts w:cs="Times New Roman"/>
                <w:b/>
                <w:bCs/>
                <w:color w:val="000000"/>
                <w:sz w:val="16"/>
                <w:szCs w:val="16"/>
              </w:rPr>
            </w:pPr>
          </w:p>
        </w:tc>
      </w:tr>
      <w:tr w:rsidR="00D260BD" w:rsidRPr="008934E1" w14:paraId="42EB0B9B" w14:textId="77777777">
        <w:trPr>
          <w:jc w:val="center"/>
        </w:trPr>
        <w:tc>
          <w:tcPr>
            <w:tcW w:w="5400" w:type="dxa"/>
            <w:tcBorders>
              <w:top w:val="single" w:sz="7" w:space="0" w:color="000000"/>
              <w:left w:val="single" w:sz="7" w:space="0" w:color="000000"/>
              <w:bottom w:val="single" w:sz="7" w:space="0" w:color="000000"/>
              <w:right w:val="single" w:sz="7" w:space="0" w:color="000000"/>
            </w:tcBorders>
          </w:tcPr>
          <w:p w14:paraId="42EB0B95" w14:textId="77777777" w:rsidR="00D260BD" w:rsidRPr="008934E1" w:rsidRDefault="00D260BD" w:rsidP="005C114A">
            <w:pPr>
              <w:keepNext/>
              <w:spacing w:line="120" w:lineRule="exact"/>
              <w:rPr>
                <w:rFonts w:cs="Times New Roman"/>
                <w:b/>
                <w:bCs/>
                <w:color w:val="000000"/>
                <w:sz w:val="16"/>
                <w:szCs w:val="16"/>
              </w:rPr>
            </w:pPr>
          </w:p>
          <w:p w14:paraId="42EB0B96" w14:textId="77777777" w:rsidR="00D260BD" w:rsidRPr="008934E1" w:rsidRDefault="00D260BD" w:rsidP="005C114A">
            <w:pPr>
              <w:keepNext/>
              <w:rPr>
                <w:rFonts w:cs="Times New Roman"/>
                <w:color w:val="000000"/>
                <w:sz w:val="16"/>
                <w:szCs w:val="16"/>
              </w:rPr>
            </w:pPr>
            <w:r w:rsidRPr="008934E1">
              <w:rPr>
                <w:rFonts w:cs="Times New Roman"/>
                <w:color w:val="000000"/>
                <w:sz w:val="16"/>
                <w:szCs w:val="16"/>
              </w:rPr>
              <w:t>Street Address</w:t>
            </w:r>
          </w:p>
          <w:p w14:paraId="42EB0B97" w14:textId="77777777" w:rsidR="00D260BD" w:rsidRPr="008934E1" w:rsidRDefault="00D260BD" w:rsidP="005C114A">
            <w:pPr>
              <w:keepNext/>
              <w:spacing w:after="58"/>
              <w:rPr>
                <w:rFonts w:cs="Times New Roman"/>
                <w:b/>
                <w:bCs/>
                <w:color w:val="000000"/>
                <w:sz w:val="16"/>
                <w:szCs w:val="16"/>
              </w:rPr>
            </w:pPr>
          </w:p>
        </w:tc>
        <w:tc>
          <w:tcPr>
            <w:tcW w:w="5400" w:type="dxa"/>
            <w:tcBorders>
              <w:top w:val="single" w:sz="7" w:space="0" w:color="000000"/>
              <w:left w:val="single" w:sz="7" w:space="0" w:color="000000"/>
              <w:bottom w:val="single" w:sz="7" w:space="0" w:color="000000"/>
              <w:right w:val="single" w:sz="7" w:space="0" w:color="000000"/>
            </w:tcBorders>
          </w:tcPr>
          <w:p w14:paraId="42EB0B98" w14:textId="77777777" w:rsidR="00D260BD" w:rsidRPr="008934E1" w:rsidRDefault="00D260BD" w:rsidP="005C114A">
            <w:pPr>
              <w:keepNext/>
              <w:spacing w:line="120" w:lineRule="exact"/>
              <w:rPr>
                <w:rFonts w:cs="Times New Roman"/>
                <w:b/>
                <w:bCs/>
                <w:color w:val="000000"/>
                <w:sz w:val="16"/>
                <w:szCs w:val="16"/>
              </w:rPr>
            </w:pPr>
          </w:p>
          <w:p w14:paraId="42EB0B99" w14:textId="77777777" w:rsidR="00D260BD" w:rsidRPr="008934E1" w:rsidRDefault="00D260BD" w:rsidP="005C114A">
            <w:pPr>
              <w:keepNext/>
              <w:rPr>
                <w:rFonts w:cs="Times New Roman"/>
                <w:color w:val="000000"/>
                <w:sz w:val="16"/>
                <w:szCs w:val="16"/>
              </w:rPr>
            </w:pPr>
            <w:r w:rsidRPr="008934E1">
              <w:rPr>
                <w:rFonts w:cs="Times New Roman"/>
                <w:color w:val="000000"/>
                <w:sz w:val="16"/>
                <w:szCs w:val="16"/>
              </w:rPr>
              <w:t>Specific Duties</w:t>
            </w:r>
          </w:p>
          <w:p w14:paraId="42EB0B9A" w14:textId="77777777" w:rsidR="00D260BD" w:rsidRPr="008934E1" w:rsidRDefault="00D260BD" w:rsidP="005C114A">
            <w:pPr>
              <w:keepNext/>
              <w:spacing w:after="58"/>
              <w:rPr>
                <w:rFonts w:cs="Times New Roman"/>
                <w:b/>
                <w:bCs/>
                <w:color w:val="000000"/>
                <w:sz w:val="16"/>
                <w:szCs w:val="16"/>
              </w:rPr>
            </w:pPr>
          </w:p>
        </w:tc>
      </w:tr>
      <w:tr w:rsidR="00D260BD" w:rsidRPr="008934E1" w14:paraId="42EB0BA2" w14:textId="77777777">
        <w:trPr>
          <w:jc w:val="center"/>
        </w:trPr>
        <w:tc>
          <w:tcPr>
            <w:tcW w:w="5400" w:type="dxa"/>
            <w:tcBorders>
              <w:top w:val="single" w:sz="7" w:space="0" w:color="000000"/>
              <w:left w:val="single" w:sz="7" w:space="0" w:color="000000"/>
              <w:bottom w:val="single" w:sz="7" w:space="0" w:color="000000"/>
              <w:right w:val="single" w:sz="7" w:space="0" w:color="000000"/>
            </w:tcBorders>
          </w:tcPr>
          <w:p w14:paraId="42EB0B9C" w14:textId="77777777" w:rsidR="00D260BD" w:rsidRPr="008934E1" w:rsidRDefault="00D260BD" w:rsidP="005C114A">
            <w:pPr>
              <w:keepNext/>
              <w:spacing w:line="120" w:lineRule="exact"/>
              <w:rPr>
                <w:rFonts w:cs="Times New Roman"/>
                <w:b/>
                <w:bCs/>
                <w:color w:val="000000"/>
                <w:sz w:val="16"/>
                <w:szCs w:val="16"/>
              </w:rPr>
            </w:pPr>
          </w:p>
          <w:p w14:paraId="42EB0B9D" w14:textId="77777777" w:rsidR="00D260BD" w:rsidRPr="008934E1" w:rsidRDefault="00D260BD" w:rsidP="005C114A">
            <w:pPr>
              <w:keepNext/>
              <w:rPr>
                <w:rFonts w:cs="Times New Roman"/>
                <w:b/>
                <w:bCs/>
                <w:color w:val="000000"/>
                <w:sz w:val="16"/>
                <w:szCs w:val="16"/>
              </w:rPr>
            </w:pPr>
            <w:r w:rsidRPr="008934E1">
              <w:rPr>
                <w:rFonts w:cs="Times New Roman"/>
                <w:color w:val="000000"/>
                <w:sz w:val="16"/>
                <w:szCs w:val="16"/>
              </w:rPr>
              <w:t>Immediate Supervisor/Title</w:t>
            </w:r>
          </w:p>
          <w:p w14:paraId="42EB0B9E" w14:textId="77777777" w:rsidR="00D260BD" w:rsidRPr="008934E1" w:rsidRDefault="00D260BD" w:rsidP="005C114A">
            <w:pPr>
              <w:keepNext/>
              <w:spacing w:after="58"/>
              <w:rPr>
                <w:rFonts w:cs="Times New Roman"/>
                <w:b/>
                <w:bCs/>
                <w:color w:val="000000"/>
                <w:sz w:val="16"/>
                <w:szCs w:val="16"/>
              </w:rPr>
            </w:pPr>
          </w:p>
        </w:tc>
        <w:tc>
          <w:tcPr>
            <w:tcW w:w="5400" w:type="dxa"/>
            <w:tcBorders>
              <w:top w:val="single" w:sz="7" w:space="0" w:color="000000"/>
              <w:left w:val="single" w:sz="7" w:space="0" w:color="000000"/>
              <w:bottom w:val="single" w:sz="7" w:space="0" w:color="000000"/>
              <w:right w:val="single" w:sz="7" w:space="0" w:color="000000"/>
            </w:tcBorders>
          </w:tcPr>
          <w:p w14:paraId="42EB0B9F" w14:textId="77777777" w:rsidR="00D260BD" w:rsidRPr="008934E1" w:rsidRDefault="00D260BD" w:rsidP="005C114A">
            <w:pPr>
              <w:keepNext/>
              <w:spacing w:line="120" w:lineRule="exact"/>
              <w:rPr>
                <w:rFonts w:cs="Times New Roman"/>
                <w:b/>
                <w:bCs/>
                <w:color w:val="000000"/>
                <w:sz w:val="16"/>
                <w:szCs w:val="16"/>
              </w:rPr>
            </w:pPr>
          </w:p>
          <w:p w14:paraId="42EB0BA0" w14:textId="77777777" w:rsidR="00D260BD" w:rsidRPr="008934E1" w:rsidRDefault="00D260BD" w:rsidP="005C114A">
            <w:pPr>
              <w:keepNext/>
              <w:rPr>
                <w:rFonts w:cs="Times New Roman"/>
                <w:color w:val="000000"/>
                <w:sz w:val="16"/>
                <w:szCs w:val="16"/>
              </w:rPr>
            </w:pPr>
            <w:r w:rsidRPr="008934E1">
              <w:rPr>
                <w:rFonts w:cs="Times New Roman"/>
                <w:color w:val="000000"/>
                <w:sz w:val="16"/>
                <w:szCs w:val="16"/>
              </w:rPr>
              <w:t>Telephone Number</w:t>
            </w:r>
          </w:p>
          <w:p w14:paraId="42EB0BA1" w14:textId="77777777" w:rsidR="00D260BD" w:rsidRPr="008934E1" w:rsidRDefault="00D260BD" w:rsidP="005C114A">
            <w:pPr>
              <w:keepNext/>
              <w:spacing w:after="58"/>
              <w:rPr>
                <w:rFonts w:cs="Times New Roman"/>
                <w:color w:val="000000"/>
                <w:sz w:val="16"/>
                <w:szCs w:val="16"/>
              </w:rPr>
            </w:pPr>
          </w:p>
        </w:tc>
      </w:tr>
      <w:tr w:rsidR="00D260BD" w:rsidRPr="008934E1" w14:paraId="42EB0BA9" w14:textId="77777777">
        <w:trPr>
          <w:jc w:val="center"/>
        </w:trPr>
        <w:tc>
          <w:tcPr>
            <w:tcW w:w="5400" w:type="dxa"/>
            <w:tcBorders>
              <w:top w:val="single" w:sz="7" w:space="0" w:color="000000"/>
              <w:left w:val="single" w:sz="7" w:space="0" w:color="000000"/>
              <w:bottom w:val="single" w:sz="7" w:space="0" w:color="000000"/>
              <w:right w:val="single" w:sz="7" w:space="0" w:color="000000"/>
            </w:tcBorders>
          </w:tcPr>
          <w:p w14:paraId="42EB0BA3" w14:textId="77777777" w:rsidR="00D260BD" w:rsidRPr="008934E1" w:rsidRDefault="00D260BD">
            <w:pPr>
              <w:spacing w:line="120" w:lineRule="exact"/>
              <w:rPr>
                <w:rFonts w:cs="Times New Roman"/>
                <w:color w:val="000000"/>
                <w:sz w:val="16"/>
                <w:szCs w:val="16"/>
              </w:rPr>
            </w:pPr>
          </w:p>
          <w:p w14:paraId="42EB0BA4" w14:textId="77777777" w:rsidR="00D260BD" w:rsidRPr="008934E1" w:rsidRDefault="00D260BD">
            <w:pPr>
              <w:rPr>
                <w:rFonts w:cs="Times New Roman"/>
                <w:color w:val="000000"/>
                <w:sz w:val="16"/>
                <w:szCs w:val="16"/>
              </w:rPr>
            </w:pPr>
            <w:r w:rsidRPr="008934E1">
              <w:rPr>
                <w:rFonts w:cs="Times New Roman"/>
                <w:color w:val="000000"/>
                <w:sz w:val="16"/>
                <w:szCs w:val="16"/>
              </w:rPr>
              <w:t>Dates of Employment (Month/Year)</w:t>
            </w:r>
          </w:p>
          <w:p w14:paraId="42EB0BA5" w14:textId="77777777" w:rsidR="00D260BD" w:rsidRPr="008934E1" w:rsidRDefault="00D260BD">
            <w:pPr>
              <w:spacing w:after="58"/>
              <w:rPr>
                <w:rFonts w:cs="Times New Roman"/>
                <w:color w:val="000000"/>
                <w:sz w:val="16"/>
                <w:szCs w:val="16"/>
              </w:rPr>
            </w:pPr>
            <w:r w:rsidRPr="008934E1">
              <w:rPr>
                <w:rFonts w:cs="Times New Roman"/>
                <w:color w:val="000000"/>
                <w:sz w:val="16"/>
                <w:szCs w:val="16"/>
              </w:rPr>
              <w:t>From:                                             To:</w:t>
            </w:r>
          </w:p>
        </w:tc>
        <w:tc>
          <w:tcPr>
            <w:tcW w:w="5400" w:type="dxa"/>
            <w:tcBorders>
              <w:top w:val="single" w:sz="7" w:space="0" w:color="000000"/>
              <w:left w:val="single" w:sz="7" w:space="0" w:color="000000"/>
              <w:bottom w:val="single" w:sz="7" w:space="0" w:color="000000"/>
              <w:right w:val="single" w:sz="7" w:space="0" w:color="000000"/>
            </w:tcBorders>
          </w:tcPr>
          <w:p w14:paraId="42EB0BA6" w14:textId="77777777" w:rsidR="00D260BD" w:rsidRPr="008934E1" w:rsidRDefault="00D260BD">
            <w:pPr>
              <w:spacing w:line="120" w:lineRule="exact"/>
              <w:rPr>
                <w:rFonts w:cs="Times New Roman"/>
                <w:color w:val="000000"/>
                <w:sz w:val="16"/>
                <w:szCs w:val="16"/>
              </w:rPr>
            </w:pPr>
          </w:p>
          <w:p w14:paraId="42EB0BA7" w14:textId="77777777" w:rsidR="001F17EB" w:rsidRPr="008934E1" w:rsidRDefault="00D260BD" w:rsidP="00953DF3">
            <w:pPr>
              <w:rPr>
                <w:rFonts w:cs="Times New Roman"/>
                <w:color w:val="000000"/>
                <w:sz w:val="16"/>
                <w:szCs w:val="16"/>
              </w:rPr>
            </w:pPr>
            <w:r w:rsidRPr="008934E1">
              <w:rPr>
                <w:rFonts w:cs="Times New Roman"/>
                <w:color w:val="000000"/>
                <w:sz w:val="16"/>
                <w:szCs w:val="16"/>
              </w:rPr>
              <w:t>Hourly Rate/Salary</w:t>
            </w:r>
          </w:p>
          <w:p w14:paraId="42EB0BA8" w14:textId="77777777" w:rsidR="00D260BD" w:rsidRPr="008934E1" w:rsidRDefault="00D260BD">
            <w:pPr>
              <w:spacing w:after="58"/>
              <w:rPr>
                <w:rFonts w:cs="Times New Roman"/>
                <w:b/>
                <w:bCs/>
                <w:color w:val="FF0000"/>
                <w:sz w:val="16"/>
                <w:szCs w:val="16"/>
              </w:rPr>
            </w:pPr>
            <w:r w:rsidRPr="008934E1">
              <w:rPr>
                <w:rFonts w:cs="Times New Roman"/>
                <w:color w:val="000000"/>
                <w:sz w:val="16"/>
                <w:szCs w:val="16"/>
              </w:rPr>
              <w:t>Starting:                                          Final:</w:t>
            </w:r>
          </w:p>
        </w:tc>
      </w:tr>
      <w:tr w:rsidR="00C616AE" w:rsidRPr="008934E1" w14:paraId="42EB0BAC" w14:textId="77777777">
        <w:trPr>
          <w:jc w:val="center"/>
        </w:trPr>
        <w:tc>
          <w:tcPr>
            <w:tcW w:w="10800" w:type="dxa"/>
            <w:gridSpan w:val="2"/>
            <w:tcBorders>
              <w:top w:val="single" w:sz="7" w:space="0" w:color="000000"/>
              <w:left w:val="single" w:sz="7" w:space="0" w:color="000000"/>
              <w:bottom w:val="single" w:sz="7" w:space="0" w:color="000000"/>
              <w:right w:val="single" w:sz="7" w:space="0" w:color="000000"/>
            </w:tcBorders>
          </w:tcPr>
          <w:p w14:paraId="42EB0BAA" w14:textId="77777777" w:rsidR="00D260BD" w:rsidRPr="00722284" w:rsidRDefault="00D260BD">
            <w:pPr>
              <w:spacing w:line="120" w:lineRule="exact"/>
              <w:rPr>
                <w:rFonts w:cs="Times New Roman"/>
                <w:b/>
                <w:bCs/>
                <w:sz w:val="16"/>
                <w:szCs w:val="16"/>
              </w:rPr>
            </w:pPr>
          </w:p>
          <w:p w14:paraId="42EB0BAB" w14:textId="77777777" w:rsidR="00D260BD" w:rsidRPr="008934E1" w:rsidRDefault="00D260BD">
            <w:pPr>
              <w:spacing w:after="58"/>
              <w:rPr>
                <w:rFonts w:cs="Times New Roman"/>
                <w:b/>
                <w:bCs/>
                <w:color w:val="000000"/>
                <w:sz w:val="16"/>
                <w:szCs w:val="16"/>
              </w:rPr>
            </w:pPr>
            <w:r w:rsidRPr="008934E1">
              <w:rPr>
                <w:rFonts w:cs="Times New Roman"/>
                <w:color w:val="000000"/>
                <w:sz w:val="16"/>
                <w:szCs w:val="16"/>
              </w:rPr>
              <w:t xml:space="preserve">Part-Time   </w:t>
            </w:r>
            <w:r w:rsidRPr="008934E1">
              <w:rPr>
                <w:rFonts w:cs="Times New Roman"/>
                <w:color w:val="000000"/>
                <w:sz w:val="16"/>
                <w:szCs w:val="16"/>
              </w:rPr>
              <w:sym w:font="Wingdings" w:char="F072"/>
            </w:r>
            <w:r w:rsidRPr="008934E1">
              <w:rPr>
                <w:rFonts w:cs="Times New Roman"/>
                <w:color w:val="000000"/>
                <w:sz w:val="16"/>
                <w:szCs w:val="16"/>
              </w:rPr>
              <w:t xml:space="preserve">  Full-Time  </w:t>
            </w:r>
            <w:r w:rsidRPr="008934E1">
              <w:rPr>
                <w:rFonts w:cs="Times New Roman"/>
                <w:color w:val="000000"/>
                <w:sz w:val="16"/>
                <w:szCs w:val="16"/>
              </w:rPr>
              <w:sym w:font="Wingdings" w:char="F072"/>
            </w:r>
          </w:p>
        </w:tc>
      </w:tr>
      <w:tr w:rsidR="00C616AE" w:rsidRPr="008934E1" w14:paraId="42EB0BAF" w14:textId="77777777">
        <w:trPr>
          <w:trHeight w:val="370"/>
          <w:jc w:val="center"/>
        </w:trPr>
        <w:tc>
          <w:tcPr>
            <w:tcW w:w="10800" w:type="dxa"/>
            <w:gridSpan w:val="2"/>
            <w:tcBorders>
              <w:top w:val="single" w:sz="7" w:space="0" w:color="000000"/>
              <w:left w:val="single" w:sz="7" w:space="0" w:color="000000"/>
              <w:bottom w:val="single" w:sz="7" w:space="0" w:color="000000"/>
              <w:right w:val="single" w:sz="7" w:space="0" w:color="000000"/>
            </w:tcBorders>
          </w:tcPr>
          <w:p w14:paraId="42EB0BAD" w14:textId="77777777" w:rsidR="00D260BD" w:rsidRPr="008934E1" w:rsidRDefault="00D260BD">
            <w:pPr>
              <w:spacing w:line="120" w:lineRule="exact"/>
              <w:rPr>
                <w:rFonts w:cs="Times New Roman"/>
                <w:b/>
                <w:bCs/>
                <w:color w:val="000000"/>
                <w:sz w:val="16"/>
                <w:szCs w:val="16"/>
              </w:rPr>
            </w:pPr>
          </w:p>
          <w:p w14:paraId="42EB0BAE" w14:textId="77777777" w:rsidR="00D260BD" w:rsidRPr="008934E1" w:rsidRDefault="00D260BD">
            <w:pPr>
              <w:spacing w:after="58"/>
              <w:rPr>
                <w:rFonts w:cs="Times New Roman"/>
                <w:b/>
                <w:bCs/>
                <w:color w:val="000000"/>
                <w:sz w:val="16"/>
                <w:szCs w:val="16"/>
              </w:rPr>
            </w:pPr>
            <w:r w:rsidRPr="008934E1">
              <w:rPr>
                <w:rFonts w:cs="Times New Roman"/>
                <w:color w:val="000000"/>
                <w:sz w:val="16"/>
                <w:szCs w:val="16"/>
              </w:rPr>
              <w:t>Reason for Leaving</w:t>
            </w:r>
          </w:p>
        </w:tc>
      </w:tr>
    </w:tbl>
    <w:p w14:paraId="42EB0BB0" w14:textId="77777777" w:rsidR="00D260BD" w:rsidRPr="00EE0CD6" w:rsidRDefault="00D260BD">
      <w:pPr>
        <w:rPr>
          <w:rFonts w:cs="Times New Roman"/>
          <w:b/>
          <w:bCs/>
          <w:vanish/>
          <w:color w:val="000000"/>
          <w:sz w:val="16"/>
          <w:szCs w:val="16"/>
        </w:rPr>
      </w:pPr>
    </w:p>
    <w:tbl>
      <w:tblPr>
        <w:tblW w:w="0" w:type="auto"/>
        <w:jc w:val="center"/>
        <w:tblLayout w:type="fixed"/>
        <w:tblCellMar>
          <w:left w:w="120" w:type="dxa"/>
          <w:right w:w="120" w:type="dxa"/>
        </w:tblCellMar>
        <w:tblLook w:val="0000" w:firstRow="0" w:lastRow="0" w:firstColumn="0" w:lastColumn="0" w:noHBand="0" w:noVBand="0"/>
      </w:tblPr>
      <w:tblGrid>
        <w:gridCol w:w="5400"/>
        <w:gridCol w:w="5400"/>
      </w:tblGrid>
      <w:tr w:rsidR="00D260BD" w:rsidRPr="008934E1" w14:paraId="42EB0BB3" w14:textId="77777777">
        <w:trPr>
          <w:jc w:val="center"/>
        </w:trPr>
        <w:tc>
          <w:tcPr>
            <w:tcW w:w="5400" w:type="dxa"/>
            <w:tcBorders>
              <w:top w:val="single" w:sz="7" w:space="0" w:color="000000"/>
              <w:left w:val="single" w:sz="7" w:space="0" w:color="000000"/>
              <w:bottom w:val="single" w:sz="7" w:space="0" w:color="000000"/>
              <w:right w:val="single" w:sz="7" w:space="0" w:color="000000"/>
            </w:tcBorders>
            <w:shd w:val="solid" w:color="C0C0C0" w:fill="FFFFFF"/>
          </w:tcPr>
          <w:p w14:paraId="42EB0BB1" w14:textId="77777777" w:rsidR="00D260BD" w:rsidRPr="008934E1" w:rsidRDefault="00D260BD">
            <w:pPr>
              <w:spacing w:after="58"/>
              <w:jc w:val="center"/>
              <w:rPr>
                <w:rFonts w:cs="Times New Roman"/>
                <w:color w:val="000000"/>
                <w:sz w:val="16"/>
                <w:szCs w:val="16"/>
              </w:rPr>
            </w:pPr>
            <w:r w:rsidRPr="008934E1">
              <w:rPr>
                <w:rFonts w:cs="Times New Roman"/>
                <w:b/>
                <w:bCs/>
                <w:color w:val="000000"/>
                <w:sz w:val="16"/>
                <w:szCs w:val="16"/>
              </w:rPr>
              <w:t>Employment Information</w:t>
            </w:r>
          </w:p>
        </w:tc>
        <w:tc>
          <w:tcPr>
            <w:tcW w:w="5400" w:type="dxa"/>
            <w:tcBorders>
              <w:top w:val="single" w:sz="7" w:space="0" w:color="000000"/>
              <w:left w:val="single" w:sz="7" w:space="0" w:color="000000"/>
              <w:bottom w:val="single" w:sz="7" w:space="0" w:color="000000"/>
              <w:right w:val="single" w:sz="7" w:space="0" w:color="000000"/>
            </w:tcBorders>
            <w:shd w:val="solid" w:color="C0C0C0" w:fill="FFFFFF"/>
          </w:tcPr>
          <w:p w14:paraId="42EB0BB2" w14:textId="77777777" w:rsidR="00D260BD" w:rsidRPr="008934E1" w:rsidRDefault="00D260BD">
            <w:pPr>
              <w:spacing w:after="58"/>
              <w:jc w:val="center"/>
              <w:rPr>
                <w:rFonts w:cs="Times New Roman"/>
                <w:color w:val="000000"/>
                <w:sz w:val="16"/>
                <w:szCs w:val="16"/>
              </w:rPr>
            </w:pPr>
            <w:r w:rsidRPr="008934E1">
              <w:rPr>
                <w:rFonts w:cs="Times New Roman"/>
                <w:b/>
                <w:bCs/>
                <w:color w:val="000000"/>
                <w:sz w:val="16"/>
                <w:szCs w:val="16"/>
              </w:rPr>
              <w:t>Description of Duties</w:t>
            </w:r>
          </w:p>
        </w:tc>
      </w:tr>
      <w:tr w:rsidR="00D260BD" w:rsidRPr="008934E1" w14:paraId="42EB0BBA" w14:textId="77777777">
        <w:trPr>
          <w:jc w:val="center"/>
        </w:trPr>
        <w:tc>
          <w:tcPr>
            <w:tcW w:w="5400" w:type="dxa"/>
            <w:tcBorders>
              <w:top w:val="single" w:sz="7" w:space="0" w:color="000000"/>
              <w:left w:val="single" w:sz="7" w:space="0" w:color="000000"/>
              <w:bottom w:val="single" w:sz="7" w:space="0" w:color="000000"/>
              <w:right w:val="single" w:sz="7" w:space="0" w:color="000000"/>
            </w:tcBorders>
          </w:tcPr>
          <w:p w14:paraId="42EB0BB4" w14:textId="77777777" w:rsidR="00D260BD" w:rsidRPr="008934E1" w:rsidRDefault="00D260BD">
            <w:pPr>
              <w:spacing w:line="120" w:lineRule="exact"/>
              <w:rPr>
                <w:rFonts w:cs="Times New Roman"/>
                <w:color w:val="000000"/>
                <w:sz w:val="16"/>
                <w:szCs w:val="16"/>
              </w:rPr>
            </w:pPr>
          </w:p>
          <w:p w14:paraId="42EB0BB5" w14:textId="77777777" w:rsidR="00D260BD" w:rsidRPr="008934E1" w:rsidRDefault="00D260BD">
            <w:pPr>
              <w:rPr>
                <w:rFonts w:cs="Times New Roman"/>
                <w:color w:val="000000"/>
                <w:sz w:val="16"/>
                <w:szCs w:val="16"/>
              </w:rPr>
            </w:pPr>
            <w:r w:rsidRPr="008934E1">
              <w:rPr>
                <w:rFonts w:cs="Times New Roman"/>
                <w:color w:val="000000"/>
                <w:sz w:val="16"/>
                <w:szCs w:val="16"/>
              </w:rPr>
              <w:t>Employer/Kind of Business</w:t>
            </w:r>
          </w:p>
          <w:p w14:paraId="42EB0BB6" w14:textId="77777777" w:rsidR="00D260BD" w:rsidRPr="008934E1" w:rsidRDefault="00D260BD">
            <w:pPr>
              <w:spacing w:after="58"/>
              <w:rPr>
                <w:rFonts w:cs="Times New Roman"/>
                <w:b/>
                <w:bCs/>
                <w:color w:val="000000"/>
                <w:sz w:val="16"/>
                <w:szCs w:val="16"/>
              </w:rPr>
            </w:pPr>
          </w:p>
        </w:tc>
        <w:tc>
          <w:tcPr>
            <w:tcW w:w="5400" w:type="dxa"/>
            <w:tcBorders>
              <w:top w:val="single" w:sz="7" w:space="0" w:color="000000"/>
              <w:left w:val="single" w:sz="7" w:space="0" w:color="000000"/>
              <w:bottom w:val="single" w:sz="7" w:space="0" w:color="000000"/>
              <w:right w:val="single" w:sz="7" w:space="0" w:color="000000"/>
            </w:tcBorders>
          </w:tcPr>
          <w:p w14:paraId="42EB0BB7" w14:textId="77777777" w:rsidR="00D260BD" w:rsidRPr="008934E1" w:rsidRDefault="00D260BD">
            <w:pPr>
              <w:spacing w:line="120" w:lineRule="exact"/>
              <w:rPr>
                <w:rFonts w:cs="Times New Roman"/>
                <w:b/>
                <w:bCs/>
                <w:color w:val="000000"/>
                <w:sz w:val="16"/>
                <w:szCs w:val="16"/>
              </w:rPr>
            </w:pPr>
          </w:p>
          <w:p w14:paraId="42EB0BB8" w14:textId="77777777" w:rsidR="00D260BD" w:rsidRPr="008934E1" w:rsidRDefault="00D260BD">
            <w:pPr>
              <w:rPr>
                <w:rFonts w:cs="Times New Roman"/>
                <w:color w:val="000000"/>
                <w:sz w:val="16"/>
                <w:szCs w:val="16"/>
              </w:rPr>
            </w:pPr>
            <w:r w:rsidRPr="008934E1">
              <w:rPr>
                <w:rFonts w:cs="Times New Roman"/>
                <w:color w:val="000000"/>
                <w:sz w:val="16"/>
                <w:szCs w:val="16"/>
              </w:rPr>
              <w:t>Position Title</w:t>
            </w:r>
          </w:p>
          <w:p w14:paraId="42EB0BB9" w14:textId="77777777" w:rsidR="00D260BD" w:rsidRPr="008934E1" w:rsidRDefault="00D260BD">
            <w:pPr>
              <w:spacing w:after="58"/>
              <w:rPr>
                <w:rFonts w:cs="Times New Roman"/>
                <w:b/>
                <w:bCs/>
                <w:color w:val="000000"/>
                <w:sz w:val="16"/>
                <w:szCs w:val="16"/>
              </w:rPr>
            </w:pPr>
          </w:p>
        </w:tc>
      </w:tr>
      <w:tr w:rsidR="00D260BD" w:rsidRPr="008934E1" w14:paraId="42EB0BC1" w14:textId="77777777">
        <w:trPr>
          <w:jc w:val="center"/>
        </w:trPr>
        <w:tc>
          <w:tcPr>
            <w:tcW w:w="5400" w:type="dxa"/>
            <w:tcBorders>
              <w:top w:val="single" w:sz="7" w:space="0" w:color="000000"/>
              <w:left w:val="single" w:sz="7" w:space="0" w:color="000000"/>
              <w:bottom w:val="single" w:sz="7" w:space="0" w:color="000000"/>
              <w:right w:val="single" w:sz="7" w:space="0" w:color="000000"/>
            </w:tcBorders>
          </w:tcPr>
          <w:p w14:paraId="42EB0BBB" w14:textId="77777777" w:rsidR="00D260BD" w:rsidRPr="008934E1" w:rsidRDefault="00D260BD">
            <w:pPr>
              <w:spacing w:line="120" w:lineRule="exact"/>
              <w:rPr>
                <w:rFonts w:cs="Times New Roman"/>
                <w:b/>
                <w:bCs/>
                <w:color w:val="000000"/>
                <w:sz w:val="16"/>
                <w:szCs w:val="16"/>
              </w:rPr>
            </w:pPr>
          </w:p>
          <w:p w14:paraId="42EB0BBC" w14:textId="77777777" w:rsidR="00D260BD" w:rsidRPr="008934E1" w:rsidRDefault="00D260BD">
            <w:pPr>
              <w:rPr>
                <w:rFonts w:cs="Times New Roman"/>
                <w:color w:val="000000"/>
                <w:sz w:val="16"/>
                <w:szCs w:val="16"/>
              </w:rPr>
            </w:pPr>
            <w:r w:rsidRPr="008934E1">
              <w:rPr>
                <w:rFonts w:cs="Times New Roman"/>
                <w:color w:val="000000"/>
                <w:sz w:val="16"/>
                <w:szCs w:val="16"/>
              </w:rPr>
              <w:t>Street Address</w:t>
            </w:r>
          </w:p>
          <w:p w14:paraId="42EB0BBD" w14:textId="77777777" w:rsidR="00D260BD" w:rsidRPr="008934E1" w:rsidRDefault="00D260BD">
            <w:pPr>
              <w:spacing w:after="58"/>
              <w:rPr>
                <w:rFonts w:cs="Times New Roman"/>
                <w:b/>
                <w:bCs/>
                <w:color w:val="000000"/>
                <w:sz w:val="16"/>
                <w:szCs w:val="16"/>
              </w:rPr>
            </w:pPr>
          </w:p>
        </w:tc>
        <w:tc>
          <w:tcPr>
            <w:tcW w:w="5400" w:type="dxa"/>
            <w:tcBorders>
              <w:top w:val="single" w:sz="7" w:space="0" w:color="000000"/>
              <w:left w:val="single" w:sz="7" w:space="0" w:color="000000"/>
              <w:bottom w:val="single" w:sz="7" w:space="0" w:color="000000"/>
              <w:right w:val="single" w:sz="7" w:space="0" w:color="000000"/>
            </w:tcBorders>
          </w:tcPr>
          <w:p w14:paraId="42EB0BBE" w14:textId="77777777" w:rsidR="00D260BD" w:rsidRPr="008934E1" w:rsidRDefault="00D260BD">
            <w:pPr>
              <w:spacing w:line="120" w:lineRule="exact"/>
              <w:rPr>
                <w:rFonts w:cs="Times New Roman"/>
                <w:b/>
                <w:bCs/>
                <w:color w:val="000000"/>
                <w:sz w:val="16"/>
                <w:szCs w:val="16"/>
              </w:rPr>
            </w:pPr>
          </w:p>
          <w:p w14:paraId="42EB0BBF" w14:textId="77777777" w:rsidR="00D260BD" w:rsidRPr="008934E1" w:rsidRDefault="00D260BD">
            <w:pPr>
              <w:rPr>
                <w:rFonts w:cs="Times New Roman"/>
                <w:color w:val="000000"/>
                <w:sz w:val="16"/>
                <w:szCs w:val="16"/>
              </w:rPr>
            </w:pPr>
            <w:r w:rsidRPr="008934E1">
              <w:rPr>
                <w:rFonts w:cs="Times New Roman"/>
                <w:color w:val="000000"/>
                <w:sz w:val="16"/>
                <w:szCs w:val="16"/>
              </w:rPr>
              <w:t>Specific Duties</w:t>
            </w:r>
          </w:p>
          <w:p w14:paraId="42EB0BC0" w14:textId="77777777" w:rsidR="00D260BD" w:rsidRPr="008934E1" w:rsidRDefault="00D260BD">
            <w:pPr>
              <w:spacing w:after="58"/>
              <w:rPr>
                <w:rFonts w:cs="Times New Roman"/>
                <w:b/>
                <w:bCs/>
                <w:color w:val="000000"/>
                <w:sz w:val="16"/>
                <w:szCs w:val="16"/>
              </w:rPr>
            </w:pPr>
          </w:p>
        </w:tc>
      </w:tr>
      <w:tr w:rsidR="00D260BD" w:rsidRPr="008934E1" w14:paraId="42EB0BC8" w14:textId="77777777">
        <w:trPr>
          <w:jc w:val="center"/>
        </w:trPr>
        <w:tc>
          <w:tcPr>
            <w:tcW w:w="5400" w:type="dxa"/>
            <w:tcBorders>
              <w:top w:val="single" w:sz="7" w:space="0" w:color="000000"/>
              <w:left w:val="single" w:sz="7" w:space="0" w:color="000000"/>
              <w:bottom w:val="single" w:sz="7" w:space="0" w:color="000000"/>
              <w:right w:val="single" w:sz="7" w:space="0" w:color="000000"/>
            </w:tcBorders>
          </w:tcPr>
          <w:p w14:paraId="42EB0BC2" w14:textId="77777777" w:rsidR="00D260BD" w:rsidRPr="008934E1" w:rsidRDefault="00D260BD">
            <w:pPr>
              <w:spacing w:line="120" w:lineRule="exact"/>
              <w:rPr>
                <w:rFonts w:cs="Times New Roman"/>
                <w:b/>
                <w:bCs/>
                <w:color w:val="000000"/>
                <w:sz w:val="16"/>
                <w:szCs w:val="16"/>
              </w:rPr>
            </w:pPr>
          </w:p>
          <w:p w14:paraId="42EB0BC3" w14:textId="77777777" w:rsidR="00D260BD" w:rsidRPr="008934E1" w:rsidRDefault="00D260BD">
            <w:pPr>
              <w:rPr>
                <w:rFonts w:cs="Times New Roman"/>
                <w:b/>
                <w:bCs/>
                <w:color w:val="000000"/>
                <w:sz w:val="16"/>
                <w:szCs w:val="16"/>
              </w:rPr>
            </w:pPr>
            <w:r w:rsidRPr="008934E1">
              <w:rPr>
                <w:rFonts w:cs="Times New Roman"/>
                <w:color w:val="000000"/>
                <w:sz w:val="16"/>
                <w:szCs w:val="16"/>
              </w:rPr>
              <w:t>Immediate Supervisor/Title</w:t>
            </w:r>
          </w:p>
          <w:p w14:paraId="42EB0BC4" w14:textId="77777777" w:rsidR="00D260BD" w:rsidRPr="008934E1" w:rsidRDefault="00D260BD">
            <w:pPr>
              <w:spacing w:after="58"/>
              <w:rPr>
                <w:rFonts w:cs="Times New Roman"/>
                <w:b/>
                <w:bCs/>
                <w:color w:val="000000"/>
                <w:sz w:val="16"/>
                <w:szCs w:val="16"/>
              </w:rPr>
            </w:pPr>
          </w:p>
        </w:tc>
        <w:tc>
          <w:tcPr>
            <w:tcW w:w="5400" w:type="dxa"/>
            <w:tcBorders>
              <w:top w:val="single" w:sz="7" w:space="0" w:color="000000"/>
              <w:left w:val="single" w:sz="7" w:space="0" w:color="000000"/>
              <w:bottom w:val="single" w:sz="7" w:space="0" w:color="000000"/>
              <w:right w:val="single" w:sz="7" w:space="0" w:color="000000"/>
            </w:tcBorders>
          </w:tcPr>
          <w:p w14:paraId="42EB0BC5" w14:textId="77777777" w:rsidR="00D260BD" w:rsidRPr="008934E1" w:rsidRDefault="00D260BD">
            <w:pPr>
              <w:spacing w:line="120" w:lineRule="exact"/>
              <w:rPr>
                <w:rFonts w:cs="Times New Roman"/>
                <w:b/>
                <w:bCs/>
                <w:color w:val="000000"/>
                <w:sz w:val="16"/>
                <w:szCs w:val="16"/>
              </w:rPr>
            </w:pPr>
          </w:p>
          <w:p w14:paraId="42EB0BC6" w14:textId="77777777" w:rsidR="00D260BD" w:rsidRPr="008934E1" w:rsidRDefault="00D260BD">
            <w:pPr>
              <w:rPr>
                <w:rFonts w:cs="Times New Roman"/>
                <w:color w:val="000000"/>
                <w:sz w:val="16"/>
                <w:szCs w:val="16"/>
              </w:rPr>
            </w:pPr>
            <w:r w:rsidRPr="008934E1">
              <w:rPr>
                <w:rFonts w:cs="Times New Roman"/>
                <w:color w:val="000000"/>
                <w:sz w:val="16"/>
                <w:szCs w:val="16"/>
              </w:rPr>
              <w:t>Telephone Number</w:t>
            </w:r>
          </w:p>
          <w:p w14:paraId="42EB0BC7" w14:textId="77777777" w:rsidR="00D260BD" w:rsidRPr="008934E1" w:rsidRDefault="00D260BD">
            <w:pPr>
              <w:spacing w:after="58"/>
              <w:rPr>
                <w:rFonts w:cs="Times New Roman"/>
                <w:color w:val="000000"/>
                <w:sz w:val="16"/>
                <w:szCs w:val="16"/>
              </w:rPr>
            </w:pPr>
          </w:p>
        </w:tc>
      </w:tr>
      <w:tr w:rsidR="00D260BD" w:rsidRPr="008934E1" w14:paraId="42EB0BD1" w14:textId="77777777">
        <w:trPr>
          <w:jc w:val="center"/>
        </w:trPr>
        <w:tc>
          <w:tcPr>
            <w:tcW w:w="5400" w:type="dxa"/>
            <w:tcBorders>
              <w:top w:val="single" w:sz="7" w:space="0" w:color="000000"/>
              <w:left w:val="single" w:sz="7" w:space="0" w:color="000000"/>
              <w:bottom w:val="single" w:sz="7" w:space="0" w:color="000000"/>
              <w:right w:val="single" w:sz="7" w:space="0" w:color="000000"/>
            </w:tcBorders>
          </w:tcPr>
          <w:p w14:paraId="42EB0BC9" w14:textId="77777777" w:rsidR="00D260BD" w:rsidRPr="008934E1" w:rsidRDefault="00D260BD">
            <w:pPr>
              <w:spacing w:line="120" w:lineRule="exact"/>
              <w:rPr>
                <w:rFonts w:cs="Times New Roman"/>
                <w:color w:val="000000"/>
                <w:sz w:val="16"/>
                <w:szCs w:val="16"/>
              </w:rPr>
            </w:pPr>
          </w:p>
          <w:p w14:paraId="42EB0BCA" w14:textId="77777777" w:rsidR="00D260BD" w:rsidRPr="008934E1" w:rsidRDefault="00D260BD">
            <w:pPr>
              <w:rPr>
                <w:rFonts w:cs="Times New Roman"/>
                <w:color w:val="000000"/>
                <w:sz w:val="16"/>
                <w:szCs w:val="16"/>
              </w:rPr>
            </w:pPr>
            <w:r w:rsidRPr="008934E1">
              <w:rPr>
                <w:rFonts w:cs="Times New Roman"/>
                <w:color w:val="000000"/>
                <w:sz w:val="16"/>
                <w:szCs w:val="16"/>
              </w:rPr>
              <w:t>Dates of Employment (Month/Year)</w:t>
            </w:r>
          </w:p>
          <w:p w14:paraId="42EB0BCB" w14:textId="77777777" w:rsidR="00D260BD" w:rsidRPr="008934E1" w:rsidRDefault="00D260BD">
            <w:pPr>
              <w:rPr>
                <w:rFonts w:cs="Times New Roman"/>
                <w:color w:val="000000"/>
                <w:sz w:val="16"/>
                <w:szCs w:val="16"/>
              </w:rPr>
            </w:pPr>
          </w:p>
          <w:p w14:paraId="42EB0BCC" w14:textId="77777777" w:rsidR="00D260BD" w:rsidRPr="008934E1" w:rsidRDefault="00D260BD">
            <w:pPr>
              <w:spacing w:after="58"/>
              <w:rPr>
                <w:rFonts w:cs="Times New Roman"/>
                <w:color w:val="000000"/>
                <w:sz w:val="16"/>
                <w:szCs w:val="16"/>
              </w:rPr>
            </w:pPr>
            <w:r w:rsidRPr="008934E1">
              <w:rPr>
                <w:rFonts w:cs="Times New Roman"/>
                <w:color w:val="000000"/>
                <w:sz w:val="16"/>
                <w:szCs w:val="16"/>
              </w:rPr>
              <w:t>From:                                             To:</w:t>
            </w:r>
          </w:p>
        </w:tc>
        <w:tc>
          <w:tcPr>
            <w:tcW w:w="5400" w:type="dxa"/>
            <w:tcBorders>
              <w:top w:val="single" w:sz="7" w:space="0" w:color="000000"/>
              <w:left w:val="single" w:sz="7" w:space="0" w:color="000000"/>
              <w:bottom w:val="single" w:sz="7" w:space="0" w:color="000000"/>
              <w:right w:val="single" w:sz="7" w:space="0" w:color="000000"/>
            </w:tcBorders>
          </w:tcPr>
          <w:p w14:paraId="42EB0BCD" w14:textId="77777777" w:rsidR="00D260BD" w:rsidRPr="008934E1" w:rsidRDefault="00D260BD">
            <w:pPr>
              <w:spacing w:line="120" w:lineRule="exact"/>
              <w:rPr>
                <w:rFonts w:cs="Times New Roman"/>
                <w:color w:val="000000"/>
                <w:sz w:val="16"/>
                <w:szCs w:val="16"/>
              </w:rPr>
            </w:pPr>
          </w:p>
          <w:p w14:paraId="42EB0BCE" w14:textId="77777777" w:rsidR="00D260BD" w:rsidRPr="008934E1" w:rsidRDefault="00D260BD">
            <w:pPr>
              <w:rPr>
                <w:rFonts w:cs="Times New Roman"/>
                <w:color w:val="000000"/>
                <w:sz w:val="16"/>
                <w:szCs w:val="16"/>
              </w:rPr>
            </w:pPr>
            <w:r w:rsidRPr="008934E1">
              <w:rPr>
                <w:rFonts w:cs="Times New Roman"/>
                <w:color w:val="000000"/>
                <w:sz w:val="16"/>
                <w:szCs w:val="16"/>
              </w:rPr>
              <w:t>Hourly Rate/Salary</w:t>
            </w:r>
          </w:p>
          <w:p w14:paraId="42EB0BCF" w14:textId="77777777" w:rsidR="00D260BD" w:rsidRPr="008934E1" w:rsidRDefault="00D260BD">
            <w:pPr>
              <w:rPr>
                <w:rFonts w:cs="Times New Roman"/>
                <w:color w:val="000000"/>
                <w:sz w:val="16"/>
                <w:szCs w:val="16"/>
              </w:rPr>
            </w:pPr>
          </w:p>
          <w:p w14:paraId="42EB0BD0" w14:textId="77777777" w:rsidR="00D260BD" w:rsidRPr="008934E1" w:rsidRDefault="00D260BD">
            <w:pPr>
              <w:spacing w:after="58"/>
              <w:rPr>
                <w:rFonts w:cs="Times New Roman"/>
                <w:color w:val="000000"/>
                <w:sz w:val="16"/>
                <w:szCs w:val="16"/>
              </w:rPr>
            </w:pPr>
            <w:r w:rsidRPr="008934E1">
              <w:rPr>
                <w:rFonts w:cs="Times New Roman"/>
                <w:color w:val="000000"/>
                <w:sz w:val="16"/>
                <w:szCs w:val="16"/>
              </w:rPr>
              <w:t>Starting:                                          Final:</w:t>
            </w:r>
          </w:p>
        </w:tc>
      </w:tr>
      <w:tr w:rsidR="00C616AE" w:rsidRPr="008934E1" w14:paraId="42EB0BD4" w14:textId="77777777">
        <w:trPr>
          <w:jc w:val="center"/>
        </w:trPr>
        <w:tc>
          <w:tcPr>
            <w:tcW w:w="5400" w:type="dxa"/>
            <w:gridSpan w:val="2"/>
            <w:tcBorders>
              <w:top w:val="single" w:sz="7" w:space="0" w:color="000000"/>
              <w:left w:val="single" w:sz="7" w:space="0" w:color="000000"/>
              <w:bottom w:val="single" w:sz="7" w:space="0" w:color="000000"/>
              <w:right w:val="single" w:sz="7" w:space="0" w:color="000000"/>
            </w:tcBorders>
          </w:tcPr>
          <w:p w14:paraId="42EB0BD2" w14:textId="77777777" w:rsidR="00D260BD" w:rsidRPr="008934E1" w:rsidRDefault="00D260BD">
            <w:pPr>
              <w:spacing w:line="120" w:lineRule="exact"/>
              <w:rPr>
                <w:rFonts w:cs="Times New Roman"/>
                <w:color w:val="000000"/>
                <w:sz w:val="16"/>
                <w:szCs w:val="16"/>
              </w:rPr>
            </w:pPr>
          </w:p>
          <w:p w14:paraId="42EB0BD3" w14:textId="77777777" w:rsidR="00D260BD" w:rsidRPr="008934E1" w:rsidRDefault="00D260BD">
            <w:pPr>
              <w:spacing w:after="58"/>
              <w:rPr>
                <w:rFonts w:cs="Times New Roman"/>
                <w:color w:val="000000"/>
                <w:sz w:val="16"/>
                <w:szCs w:val="16"/>
              </w:rPr>
            </w:pPr>
            <w:r w:rsidRPr="008934E1">
              <w:rPr>
                <w:rFonts w:cs="Times New Roman"/>
                <w:color w:val="000000"/>
                <w:sz w:val="16"/>
                <w:szCs w:val="16"/>
              </w:rPr>
              <w:t xml:space="preserve">Part-Time   </w:t>
            </w:r>
            <w:r w:rsidRPr="008934E1">
              <w:rPr>
                <w:rFonts w:cs="Times New Roman"/>
                <w:color w:val="000000"/>
                <w:sz w:val="16"/>
                <w:szCs w:val="16"/>
              </w:rPr>
              <w:sym w:font="Wingdings" w:char="F072"/>
            </w:r>
            <w:r w:rsidRPr="008934E1">
              <w:rPr>
                <w:rFonts w:cs="Times New Roman"/>
                <w:color w:val="000000"/>
                <w:sz w:val="16"/>
                <w:szCs w:val="16"/>
              </w:rPr>
              <w:t xml:space="preserve">  Full-Time   </w:t>
            </w:r>
            <w:r w:rsidRPr="008934E1">
              <w:rPr>
                <w:rFonts w:cs="Times New Roman"/>
                <w:color w:val="000000"/>
                <w:sz w:val="16"/>
                <w:szCs w:val="16"/>
              </w:rPr>
              <w:sym w:font="Wingdings" w:char="F072"/>
            </w:r>
          </w:p>
        </w:tc>
      </w:tr>
      <w:tr w:rsidR="00C616AE" w:rsidRPr="008934E1" w14:paraId="42EB0BD7" w14:textId="77777777">
        <w:trPr>
          <w:jc w:val="center"/>
        </w:trPr>
        <w:tc>
          <w:tcPr>
            <w:tcW w:w="5400" w:type="dxa"/>
            <w:gridSpan w:val="2"/>
            <w:tcBorders>
              <w:top w:val="single" w:sz="7" w:space="0" w:color="000000"/>
              <w:left w:val="single" w:sz="7" w:space="0" w:color="000000"/>
              <w:bottom w:val="single" w:sz="7" w:space="0" w:color="000000"/>
              <w:right w:val="single" w:sz="7" w:space="0" w:color="000000"/>
            </w:tcBorders>
          </w:tcPr>
          <w:p w14:paraId="42EB0BD5" w14:textId="77777777" w:rsidR="00D260BD" w:rsidRPr="008934E1" w:rsidRDefault="00D260BD">
            <w:pPr>
              <w:spacing w:line="120" w:lineRule="exact"/>
              <w:rPr>
                <w:rFonts w:cs="Times New Roman"/>
                <w:color w:val="000000"/>
                <w:sz w:val="16"/>
                <w:szCs w:val="16"/>
              </w:rPr>
            </w:pPr>
          </w:p>
          <w:p w14:paraId="42EB0BD6" w14:textId="77777777" w:rsidR="00D260BD" w:rsidRPr="008934E1" w:rsidRDefault="00D260BD">
            <w:pPr>
              <w:spacing w:after="58"/>
              <w:rPr>
                <w:rFonts w:cs="Times New Roman"/>
                <w:b/>
                <w:bCs/>
                <w:color w:val="000000"/>
                <w:sz w:val="16"/>
                <w:szCs w:val="16"/>
              </w:rPr>
            </w:pPr>
            <w:r w:rsidRPr="008934E1">
              <w:rPr>
                <w:rFonts w:cs="Times New Roman"/>
                <w:color w:val="000000"/>
                <w:sz w:val="16"/>
                <w:szCs w:val="16"/>
              </w:rPr>
              <w:t>Reason for Leaving</w:t>
            </w:r>
          </w:p>
        </w:tc>
      </w:tr>
    </w:tbl>
    <w:p w14:paraId="42EB0BD8" w14:textId="77777777" w:rsidR="00D260BD" w:rsidRPr="00EE0CD6" w:rsidRDefault="00D260BD">
      <w:pPr>
        <w:rPr>
          <w:rFonts w:cs="Times New Roman"/>
          <w:b/>
          <w:bCs/>
          <w:vanish/>
          <w:color w:val="000000"/>
          <w:sz w:val="16"/>
          <w:szCs w:val="16"/>
        </w:rPr>
      </w:pPr>
    </w:p>
    <w:tbl>
      <w:tblPr>
        <w:tblW w:w="10800" w:type="dxa"/>
        <w:jc w:val="center"/>
        <w:tblLayout w:type="fixed"/>
        <w:tblCellMar>
          <w:left w:w="120" w:type="dxa"/>
          <w:right w:w="120" w:type="dxa"/>
        </w:tblCellMar>
        <w:tblLook w:val="0000" w:firstRow="0" w:lastRow="0" w:firstColumn="0" w:lastColumn="0" w:noHBand="0" w:noVBand="0"/>
      </w:tblPr>
      <w:tblGrid>
        <w:gridCol w:w="5400"/>
        <w:gridCol w:w="5400"/>
      </w:tblGrid>
      <w:tr w:rsidR="00D260BD" w:rsidRPr="008934E1" w14:paraId="42EB0BDB" w14:textId="77777777">
        <w:trPr>
          <w:jc w:val="center"/>
        </w:trPr>
        <w:tc>
          <w:tcPr>
            <w:tcW w:w="5400" w:type="dxa"/>
            <w:tcBorders>
              <w:top w:val="single" w:sz="7" w:space="0" w:color="000000"/>
              <w:left w:val="single" w:sz="7" w:space="0" w:color="000000"/>
              <w:bottom w:val="single" w:sz="7" w:space="0" w:color="000000"/>
              <w:right w:val="single" w:sz="7" w:space="0" w:color="000000"/>
            </w:tcBorders>
            <w:shd w:val="solid" w:color="C0C0C0" w:fill="FFFFFF"/>
          </w:tcPr>
          <w:p w14:paraId="42EB0BD9" w14:textId="77777777" w:rsidR="00D260BD" w:rsidRPr="008934E1" w:rsidRDefault="00D260BD">
            <w:pPr>
              <w:spacing w:after="58"/>
              <w:jc w:val="center"/>
              <w:rPr>
                <w:rFonts w:cs="Times New Roman"/>
                <w:b/>
                <w:bCs/>
                <w:color w:val="000000"/>
                <w:sz w:val="16"/>
                <w:szCs w:val="16"/>
              </w:rPr>
            </w:pPr>
            <w:r w:rsidRPr="008934E1">
              <w:rPr>
                <w:rFonts w:cs="Times New Roman"/>
                <w:b/>
                <w:bCs/>
                <w:color w:val="000000"/>
                <w:sz w:val="16"/>
                <w:szCs w:val="16"/>
              </w:rPr>
              <w:t>Employment Information</w:t>
            </w:r>
          </w:p>
        </w:tc>
        <w:tc>
          <w:tcPr>
            <w:tcW w:w="5400" w:type="dxa"/>
            <w:tcBorders>
              <w:top w:val="single" w:sz="7" w:space="0" w:color="000000"/>
              <w:left w:val="single" w:sz="7" w:space="0" w:color="000000"/>
              <w:bottom w:val="single" w:sz="7" w:space="0" w:color="000000"/>
              <w:right w:val="single" w:sz="7" w:space="0" w:color="000000"/>
            </w:tcBorders>
            <w:shd w:val="solid" w:color="C0C0C0" w:fill="FFFFFF"/>
          </w:tcPr>
          <w:p w14:paraId="42EB0BDA" w14:textId="77777777" w:rsidR="00D260BD" w:rsidRPr="008934E1" w:rsidRDefault="00D260BD">
            <w:pPr>
              <w:spacing w:after="58"/>
              <w:jc w:val="center"/>
              <w:rPr>
                <w:rFonts w:cs="Times New Roman"/>
                <w:b/>
                <w:bCs/>
                <w:color w:val="000000"/>
                <w:sz w:val="16"/>
                <w:szCs w:val="16"/>
              </w:rPr>
            </w:pPr>
            <w:r w:rsidRPr="008934E1">
              <w:rPr>
                <w:rFonts w:cs="Times New Roman"/>
                <w:b/>
                <w:bCs/>
                <w:color w:val="000000"/>
                <w:sz w:val="16"/>
                <w:szCs w:val="16"/>
              </w:rPr>
              <w:t>Description of Duties</w:t>
            </w:r>
          </w:p>
        </w:tc>
      </w:tr>
      <w:tr w:rsidR="00D260BD" w:rsidRPr="008934E1" w14:paraId="42EB0BE2" w14:textId="77777777">
        <w:trPr>
          <w:jc w:val="center"/>
        </w:trPr>
        <w:tc>
          <w:tcPr>
            <w:tcW w:w="5400" w:type="dxa"/>
            <w:tcBorders>
              <w:top w:val="single" w:sz="7" w:space="0" w:color="000000"/>
              <w:left w:val="single" w:sz="7" w:space="0" w:color="000000"/>
              <w:bottom w:val="single" w:sz="7" w:space="0" w:color="000000"/>
              <w:right w:val="single" w:sz="7" w:space="0" w:color="000000"/>
            </w:tcBorders>
          </w:tcPr>
          <w:p w14:paraId="42EB0BDC" w14:textId="77777777" w:rsidR="00D260BD" w:rsidRPr="008934E1" w:rsidRDefault="00D260BD">
            <w:pPr>
              <w:spacing w:line="120" w:lineRule="exact"/>
              <w:rPr>
                <w:rFonts w:cs="Times New Roman"/>
                <w:b/>
                <w:bCs/>
                <w:color w:val="000000"/>
                <w:sz w:val="16"/>
                <w:szCs w:val="16"/>
              </w:rPr>
            </w:pPr>
          </w:p>
          <w:p w14:paraId="42EB0BDD" w14:textId="77777777" w:rsidR="00D260BD" w:rsidRPr="008934E1" w:rsidRDefault="00D260BD">
            <w:pPr>
              <w:rPr>
                <w:rFonts w:cs="Times New Roman"/>
                <w:color w:val="000000"/>
                <w:sz w:val="16"/>
                <w:szCs w:val="16"/>
              </w:rPr>
            </w:pPr>
            <w:r w:rsidRPr="008934E1">
              <w:rPr>
                <w:rFonts w:cs="Times New Roman"/>
                <w:color w:val="000000"/>
                <w:sz w:val="16"/>
                <w:szCs w:val="16"/>
              </w:rPr>
              <w:t>Employer/Kind of Business</w:t>
            </w:r>
          </w:p>
          <w:p w14:paraId="42EB0BDE" w14:textId="77777777" w:rsidR="00D260BD" w:rsidRPr="008934E1" w:rsidRDefault="00D260BD">
            <w:pPr>
              <w:spacing w:after="58"/>
              <w:rPr>
                <w:rFonts w:cs="Times New Roman"/>
                <w:b/>
                <w:bCs/>
                <w:color w:val="000000"/>
                <w:sz w:val="16"/>
                <w:szCs w:val="16"/>
              </w:rPr>
            </w:pPr>
          </w:p>
        </w:tc>
        <w:tc>
          <w:tcPr>
            <w:tcW w:w="5400" w:type="dxa"/>
            <w:tcBorders>
              <w:top w:val="single" w:sz="7" w:space="0" w:color="000000"/>
              <w:left w:val="single" w:sz="7" w:space="0" w:color="000000"/>
              <w:bottom w:val="single" w:sz="7" w:space="0" w:color="000000"/>
              <w:right w:val="single" w:sz="7" w:space="0" w:color="000000"/>
            </w:tcBorders>
          </w:tcPr>
          <w:p w14:paraId="42EB0BDF" w14:textId="77777777" w:rsidR="00D260BD" w:rsidRPr="008934E1" w:rsidRDefault="00D260BD">
            <w:pPr>
              <w:spacing w:line="120" w:lineRule="exact"/>
              <w:rPr>
                <w:rFonts w:cs="Times New Roman"/>
                <w:b/>
                <w:bCs/>
                <w:color w:val="000000"/>
                <w:sz w:val="16"/>
                <w:szCs w:val="16"/>
              </w:rPr>
            </w:pPr>
          </w:p>
          <w:p w14:paraId="42EB0BE0" w14:textId="77777777" w:rsidR="00D260BD" w:rsidRPr="008934E1" w:rsidRDefault="00D260BD">
            <w:pPr>
              <w:rPr>
                <w:rFonts w:cs="Times New Roman"/>
                <w:color w:val="000000"/>
                <w:sz w:val="16"/>
                <w:szCs w:val="16"/>
              </w:rPr>
            </w:pPr>
            <w:r w:rsidRPr="008934E1">
              <w:rPr>
                <w:rFonts w:cs="Times New Roman"/>
                <w:color w:val="000000"/>
                <w:sz w:val="16"/>
                <w:szCs w:val="16"/>
              </w:rPr>
              <w:t>Position Title</w:t>
            </w:r>
          </w:p>
          <w:p w14:paraId="42EB0BE1" w14:textId="77777777" w:rsidR="00D260BD" w:rsidRPr="008934E1" w:rsidRDefault="00D260BD">
            <w:pPr>
              <w:spacing w:after="58"/>
              <w:rPr>
                <w:rFonts w:cs="Times New Roman"/>
                <w:b/>
                <w:bCs/>
                <w:color w:val="000000"/>
                <w:sz w:val="16"/>
                <w:szCs w:val="16"/>
              </w:rPr>
            </w:pPr>
          </w:p>
        </w:tc>
      </w:tr>
      <w:tr w:rsidR="00D260BD" w:rsidRPr="008934E1" w14:paraId="42EB0BE9" w14:textId="77777777">
        <w:trPr>
          <w:jc w:val="center"/>
        </w:trPr>
        <w:tc>
          <w:tcPr>
            <w:tcW w:w="5400" w:type="dxa"/>
            <w:tcBorders>
              <w:top w:val="single" w:sz="7" w:space="0" w:color="000000"/>
              <w:left w:val="single" w:sz="7" w:space="0" w:color="000000"/>
              <w:bottom w:val="single" w:sz="7" w:space="0" w:color="000000"/>
              <w:right w:val="single" w:sz="7" w:space="0" w:color="000000"/>
            </w:tcBorders>
          </w:tcPr>
          <w:p w14:paraId="42EB0BE3" w14:textId="77777777" w:rsidR="00D260BD" w:rsidRPr="008934E1" w:rsidRDefault="00D260BD">
            <w:pPr>
              <w:spacing w:line="120" w:lineRule="exact"/>
              <w:rPr>
                <w:rFonts w:cs="Times New Roman"/>
                <w:b/>
                <w:bCs/>
                <w:color w:val="000000"/>
                <w:sz w:val="16"/>
                <w:szCs w:val="16"/>
              </w:rPr>
            </w:pPr>
          </w:p>
          <w:p w14:paraId="42EB0BE4" w14:textId="77777777" w:rsidR="00D260BD" w:rsidRPr="008934E1" w:rsidRDefault="00D260BD">
            <w:pPr>
              <w:rPr>
                <w:rFonts w:cs="Times New Roman"/>
                <w:color w:val="000000"/>
                <w:sz w:val="16"/>
                <w:szCs w:val="16"/>
              </w:rPr>
            </w:pPr>
            <w:r w:rsidRPr="008934E1">
              <w:rPr>
                <w:rFonts w:cs="Times New Roman"/>
                <w:color w:val="000000"/>
                <w:sz w:val="16"/>
                <w:szCs w:val="16"/>
              </w:rPr>
              <w:t>Street Address</w:t>
            </w:r>
          </w:p>
          <w:p w14:paraId="42EB0BE5" w14:textId="77777777" w:rsidR="00D260BD" w:rsidRPr="008934E1" w:rsidRDefault="00D260BD">
            <w:pPr>
              <w:spacing w:after="58"/>
              <w:rPr>
                <w:rFonts w:cs="Times New Roman"/>
                <w:b/>
                <w:bCs/>
                <w:color w:val="000000"/>
                <w:sz w:val="16"/>
                <w:szCs w:val="16"/>
              </w:rPr>
            </w:pPr>
          </w:p>
        </w:tc>
        <w:tc>
          <w:tcPr>
            <w:tcW w:w="5400" w:type="dxa"/>
            <w:tcBorders>
              <w:top w:val="single" w:sz="7" w:space="0" w:color="000000"/>
              <w:left w:val="single" w:sz="7" w:space="0" w:color="000000"/>
              <w:bottom w:val="single" w:sz="7" w:space="0" w:color="000000"/>
              <w:right w:val="single" w:sz="7" w:space="0" w:color="000000"/>
            </w:tcBorders>
          </w:tcPr>
          <w:p w14:paraId="42EB0BE6" w14:textId="77777777" w:rsidR="00D260BD" w:rsidRPr="008934E1" w:rsidRDefault="00D260BD">
            <w:pPr>
              <w:spacing w:line="120" w:lineRule="exact"/>
              <w:rPr>
                <w:rFonts w:cs="Times New Roman"/>
                <w:b/>
                <w:bCs/>
                <w:color w:val="000000"/>
                <w:sz w:val="16"/>
                <w:szCs w:val="16"/>
              </w:rPr>
            </w:pPr>
          </w:p>
          <w:p w14:paraId="42EB0BE7" w14:textId="77777777" w:rsidR="00D260BD" w:rsidRPr="008934E1" w:rsidRDefault="00D260BD">
            <w:pPr>
              <w:rPr>
                <w:rFonts w:cs="Times New Roman"/>
                <w:color w:val="000000"/>
                <w:sz w:val="16"/>
                <w:szCs w:val="16"/>
              </w:rPr>
            </w:pPr>
            <w:r w:rsidRPr="008934E1">
              <w:rPr>
                <w:rFonts w:cs="Times New Roman"/>
                <w:color w:val="000000"/>
                <w:sz w:val="16"/>
                <w:szCs w:val="16"/>
              </w:rPr>
              <w:t>Specific Duties</w:t>
            </w:r>
          </w:p>
          <w:p w14:paraId="42EB0BE8" w14:textId="77777777" w:rsidR="00D260BD" w:rsidRPr="008934E1" w:rsidRDefault="00D260BD">
            <w:pPr>
              <w:spacing w:after="58"/>
              <w:rPr>
                <w:rFonts w:cs="Times New Roman"/>
                <w:b/>
                <w:bCs/>
                <w:color w:val="000000"/>
                <w:sz w:val="16"/>
                <w:szCs w:val="16"/>
              </w:rPr>
            </w:pPr>
          </w:p>
        </w:tc>
      </w:tr>
      <w:tr w:rsidR="00D260BD" w:rsidRPr="008934E1" w14:paraId="42EB0BF0" w14:textId="77777777">
        <w:trPr>
          <w:jc w:val="center"/>
        </w:trPr>
        <w:tc>
          <w:tcPr>
            <w:tcW w:w="5400" w:type="dxa"/>
            <w:tcBorders>
              <w:top w:val="single" w:sz="7" w:space="0" w:color="000000"/>
              <w:left w:val="single" w:sz="7" w:space="0" w:color="000000"/>
              <w:bottom w:val="single" w:sz="7" w:space="0" w:color="000000"/>
              <w:right w:val="single" w:sz="7" w:space="0" w:color="000000"/>
            </w:tcBorders>
          </w:tcPr>
          <w:p w14:paraId="42EB0BEA" w14:textId="77777777" w:rsidR="00D260BD" w:rsidRPr="008934E1" w:rsidRDefault="00D260BD">
            <w:pPr>
              <w:spacing w:line="120" w:lineRule="exact"/>
              <w:rPr>
                <w:rFonts w:cs="Times New Roman"/>
                <w:b/>
                <w:bCs/>
                <w:color w:val="000000"/>
                <w:sz w:val="16"/>
                <w:szCs w:val="16"/>
              </w:rPr>
            </w:pPr>
          </w:p>
          <w:p w14:paraId="42EB0BEB" w14:textId="77777777" w:rsidR="00D260BD" w:rsidRPr="008934E1" w:rsidRDefault="00D260BD">
            <w:pPr>
              <w:rPr>
                <w:rFonts w:cs="Times New Roman"/>
                <w:b/>
                <w:bCs/>
                <w:color w:val="000000"/>
                <w:sz w:val="16"/>
                <w:szCs w:val="16"/>
              </w:rPr>
            </w:pPr>
            <w:r w:rsidRPr="008934E1">
              <w:rPr>
                <w:rFonts w:cs="Times New Roman"/>
                <w:color w:val="000000"/>
                <w:sz w:val="16"/>
                <w:szCs w:val="16"/>
              </w:rPr>
              <w:t>Immediate Supervisor/Title</w:t>
            </w:r>
          </w:p>
          <w:p w14:paraId="42EB0BEC" w14:textId="77777777" w:rsidR="00D260BD" w:rsidRPr="008934E1" w:rsidRDefault="00D260BD">
            <w:pPr>
              <w:spacing w:after="58"/>
              <w:rPr>
                <w:rFonts w:cs="Times New Roman"/>
                <w:b/>
                <w:bCs/>
                <w:color w:val="000000"/>
                <w:sz w:val="16"/>
                <w:szCs w:val="16"/>
              </w:rPr>
            </w:pPr>
          </w:p>
        </w:tc>
        <w:tc>
          <w:tcPr>
            <w:tcW w:w="5400" w:type="dxa"/>
            <w:tcBorders>
              <w:top w:val="single" w:sz="7" w:space="0" w:color="000000"/>
              <w:left w:val="single" w:sz="7" w:space="0" w:color="000000"/>
              <w:bottom w:val="single" w:sz="7" w:space="0" w:color="000000"/>
              <w:right w:val="single" w:sz="7" w:space="0" w:color="000000"/>
            </w:tcBorders>
          </w:tcPr>
          <w:p w14:paraId="42EB0BED" w14:textId="77777777" w:rsidR="00D260BD" w:rsidRPr="008934E1" w:rsidRDefault="00D260BD">
            <w:pPr>
              <w:spacing w:line="120" w:lineRule="exact"/>
              <w:rPr>
                <w:rFonts w:cs="Times New Roman"/>
                <w:b/>
                <w:bCs/>
                <w:color w:val="000000"/>
                <w:sz w:val="16"/>
                <w:szCs w:val="16"/>
              </w:rPr>
            </w:pPr>
          </w:p>
          <w:p w14:paraId="42EB0BEE" w14:textId="77777777" w:rsidR="00D260BD" w:rsidRPr="008934E1" w:rsidRDefault="00D260BD">
            <w:pPr>
              <w:rPr>
                <w:rFonts w:cs="Times New Roman"/>
                <w:color w:val="000000"/>
                <w:sz w:val="16"/>
                <w:szCs w:val="16"/>
              </w:rPr>
            </w:pPr>
            <w:r w:rsidRPr="008934E1">
              <w:rPr>
                <w:rFonts w:cs="Times New Roman"/>
                <w:color w:val="000000"/>
                <w:sz w:val="16"/>
                <w:szCs w:val="16"/>
              </w:rPr>
              <w:t>Telephone Number</w:t>
            </w:r>
          </w:p>
          <w:p w14:paraId="42EB0BEF" w14:textId="77777777" w:rsidR="00D260BD" w:rsidRPr="008934E1" w:rsidRDefault="00D260BD">
            <w:pPr>
              <w:spacing w:after="58"/>
              <w:rPr>
                <w:rFonts w:cs="Times New Roman"/>
                <w:color w:val="000000"/>
                <w:sz w:val="16"/>
                <w:szCs w:val="16"/>
              </w:rPr>
            </w:pPr>
          </w:p>
        </w:tc>
      </w:tr>
      <w:tr w:rsidR="00D260BD" w:rsidRPr="008934E1" w14:paraId="42EB0BF9" w14:textId="77777777">
        <w:trPr>
          <w:jc w:val="center"/>
        </w:trPr>
        <w:tc>
          <w:tcPr>
            <w:tcW w:w="5400" w:type="dxa"/>
            <w:tcBorders>
              <w:top w:val="single" w:sz="7" w:space="0" w:color="000000"/>
              <w:left w:val="single" w:sz="7" w:space="0" w:color="000000"/>
              <w:bottom w:val="single" w:sz="7" w:space="0" w:color="000000"/>
              <w:right w:val="single" w:sz="7" w:space="0" w:color="000000"/>
            </w:tcBorders>
          </w:tcPr>
          <w:p w14:paraId="42EB0BF1" w14:textId="77777777" w:rsidR="00D260BD" w:rsidRPr="008934E1" w:rsidRDefault="00D260BD">
            <w:pPr>
              <w:spacing w:line="120" w:lineRule="exact"/>
              <w:rPr>
                <w:rFonts w:cs="Times New Roman"/>
                <w:color w:val="000000"/>
                <w:sz w:val="16"/>
                <w:szCs w:val="16"/>
              </w:rPr>
            </w:pPr>
          </w:p>
          <w:p w14:paraId="42EB0BF2" w14:textId="77777777" w:rsidR="00D260BD" w:rsidRPr="008934E1" w:rsidRDefault="00D260BD">
            <w:pPr>
              <w:rPr>
                <w:rFonts w:cs="Times New Roman"/>
                <w:color w:val="000000"/>
                <w:sz w:val="16"/>
                <w:szCs w:val="16"/>
              </w:rPr>
            </w:pPr>
            <w:r w:rsidRPr="008934E1">
              <w:rPr>
                <w:rFonts w:cs="Times New Roman"/>
                <w:color w:val="000000"/>
                <w:sz w:val="16"/>
                <w:szCs w:val="16"/>
              </w:rPr>
              <w:t>Dates of Employment (Month/Year)</w:t>
            </w:r>
          </w:p>
          <w:p w14:paraId="42EB0BF3" w14:textId="77777777" w:rsidR="00D260BD" w:rsidRPr="008934E1" w:rsidRDefault="00D260BD">
            <w:pPr>
              <w:rPr>
                <w:rFonts w:cs="Times New Roman"/>
                <w:color w:val="000000"/>
                <w:sz w:val="16"/>
                <w:szCs w:val="16"/>
              </w:rPr>
            </w:pPr>
          </w:p>
          <w:p w14:paraId="42EB0BF4" w14:textId="77777777" w:rsidR="00D260BD" w:rsidRPr="008934E1" w:rsidRDefault="00D260BD">
            <w:pPr>
              <w:spacing w:after="58"/>
              <w:rPr>
                <w:rFonts w:cs="Times New Roman"/>
                <w:color w:val="000000"/>
                <w:sz w:val="16"/>
                <w:szCs w:val="16"/>
              </w:rPr>
            </w:pPr>
            <w:r w:rsidRPr="008934E1">
              <w:rPr>
                <w:rFonts w:cs="Times New Roman"/>
                <w:color w:val="000000"/>
                <w:sz w:val="16"/>
                <w:szCs w:val="16"/>
              </w:rPr>
              <w:t>From:                                             To:</w:t>
            </w:r>
          </w:p>
        </w:tc>
        <w:tc>
          <w:tcPr>
            <w:tcW w:w="5400" w:type="dxa"/>
            <w:tcBorders>
              <w:top w:val="single" w:sz="7" w:space="0" w:color="000000"/>
              <w:left w:val="single" w:sz="7" w:space="0" w:color="000000"/>
              <w:bottom w:val="single" w:sz="7" w:space="0" w:color="000000"/>
              <w:right w:val="single" w:sz="7" w:space="0" w:color="000000"/>
            </w:tcBorders>
          </w:tcPr>
          <w:p w14:paraId="42EB0BF5" w14:textId="77777777" w:rsidR="00D260BD" w:rsidRPr="008934E1" w:rsidRDefault="00D260BD">
            <w:pPr>
              <w:spacing w:line="120" w:lineRule="exact"/>
              <w:rPr>
                <w:rFonts w:cs="Times New Roman"/>
                <w:color w:val="000000"/>
                <w:sz w:val="16"/>
                <w:szCs w:val="16"/>
              </w:rPr>
            </w:pPr>
          </w:p>
          <w:p w14:paraId="42EB0BF6" w14:textId="77777777" w:rsidR="00D260BD" w:rsidRPr="008934E1" w:rsidRDefault="00D260BD">
            <w:pPr>
              <w:rPr>
                <w:rFonts w:cs="Times New Roman"/>
                <w:color w:val="000000"/>
                <w:sz w:val="16"/>
                <w:szCs w:val="16"/>
              </w:rPr>
            </w:pPr>
            <w:r w:rsidRPr="008934E1">
              <w:rPr>
                <w:rFonts w:cs="Times New Roman"/>
                <w:color w:val="000000"/>
                <w:sz w:val="16"/>
                <w:szCs w:val="16"/>
              </w:rPr>
              <w:t>Hourly Rate/Salary</w:t>
            </w:r>
          </w:p>
          <w:p w14:paraId="42EB0BF7" w14:textId="77777777" w:rsidR="00D260BD" w:rsidRPr="008934E1" w:rsidRDefault="00D260BD">
            <w:pPr>
              <w:rPr>
                <w:rFonts w:cs="Times New Roman"/>
                <w:color w:val="000000"/>
                <w:sz w:val="16"/>
                <w:szCs w:val="16"/>
              </w:rPr>
            </w:pPr>
          </w:p>
          <w:p w14:paraId="42EB0BF8" w14:textId="77777777" w:rsidR="00D260BD" w:rsidRPr="008934E1" w:rsidRDefault="00D260BD">
            <w:pPr>
              <w:spacing w:after="58"/>
              <w:rPr>
                <w:rFonts w:cs="Times New Roman"/>
                <w:color w:val="000000"/>
                <w:sz w:val="16"/>
                <w:szCs w:val="16"/>
              </w:rPr>
            </w:pPr>
            <w:r w:rsidRPr="008934E1">
              <w:rPr>
                <w:rFonts w:cs="Times New Roman"/>
                <w:color w:val="000000"/>
                <w:sz w:val="16"/>
                <w:szCs w:val="16"/>
              </w:rPr>
              <w:t>Starting:                                          Final:</w:t>
            </w:r>
          </w:p>
        </w:tc>
      </w:tr>
      <w:tr w:rsidR="00C616AE" w:rsidRPr="008934E1" w14:paraId="42EB0BFC" w14:textId="77777777">
        <w:trPr>
          <w:jc w:val="center"/>
        </w:trPr>
        <w:tc>
          <w:tcPr>
            <w:tcW w:w="10800" w:type="dxa"/>
            <w:gridSpan w:val="2"/>
            <w:tcBorders>
              <w:top w:val="single" w:sz="7" w:space="0" w:color="000000"/>
              <w:left w:val="single" w:sz="7" w:space="0" w:color="000000"/>
              <w:bottom w:val="single" w:sz="7" w:space="0" w:color="000000"/>
              <w:right w:val="single" w:sz="7" w:space="0" w:color="000000"/>
            </w:tcBorders>
          </w:tcPr>
          <w:p w14:paraId="42EB0BFA" w14:textId="77777777" w:rsidR="00D260BD" w:rsidRPr="008934E1" w:rsidRDefault="00D260BD">
            <w:pPr>
              <w:spacing w:line="120" w:lineRule="exact"/>
              <w:rPr>
                <w:rFonts w:cs="Times New Roman"/>
                <w:color w:val="000000"/>
                <w:sz w:val="16"/>
                <w:szCs w:val="16"/>
              </w:rPr>
            </w:pPr>
          </w:p>
          <w:p w14:paraId="42EB0BFB" w14:textId="77777777" w:rsidR="00D260BD" w:rsidRPr="008934E1" w:rsidRDefault="00D260BD">
            <w:pPr>
              <w:spacing w:after="58"/>
              <w:rPr>
                <w:rFonts w:cs="Times New Roman"/>
                <w:color w:val="000000"/>
                <w:sz w:val="16"/>
                <w:szCs w:val="16"/>
              </w:rPr>
            </w:pPr>
            <w:r w:rsidRPr="008934E1">
              <w:rPr>
                <w:rFonts w:cs="Times New Roman"/>
                <w:color w:val="000000"/>
                <w:sz w:val="16"/>
                <w:szCs w:val="16"/>
              </w:rPr>
              <w:t xml:space="preserve">Part-Time   </w:t>
            </w:r>
            <w:r w:rsidRPr="008934E1">
              <w:rPr>
                <w:rFonts w:cs="Times New Roman"/>
                <w:color w:val="000000"/>
                <w:sz w:val="16"/>
                <w:szCs w:val="16"/>
              </w:rPr>
              <w:sym w:font="Wingdings" w:char="F072"/>
            </w:r>
            <w:r w:rsidRPr="008934E1">
              <w:rPr>
                <w:rFonts w:cs="Times New Roman"/>
                <w:color w:val="000000"/>
                <w:sz w:val="16"/>
                <w:szCs w:val="16"/>
              </w:rPr>
              <w:t xml:space="preserve">  Full-Time   </w:t>
            </w:r>
            <w:r w:rsidRPr="008934E1">
              <w:rPr>
                <w:rFonts w:cs="Times New Roman"/>
                <w:color w:val="000000"/>
                <w:sz w:val="16"/>
                <w:szCs w:val="16"/>
              </w:rPr>
              <w:sym w:font="Wingdings" w:char="F072"/>
            </w:r>
          </w:p>
        </w:tc>
      </w:tr>
      <w:tr w:rsidR="00C616AE" w:rsidRPr="008934E1" w14:paraId="42EB0BFF" w14:textId="77777777">
        <w:trPr>
          <w:jc w:val="center"/>
        </w:trPr>
        <w:tc>
          <w:tcPr>
            <w:tcW w:w="10800" w:type="dxa"/>
            <w:gridSpan w:val="2"/>
            <w:tcBorders>
              <w:top w:val="single" w:sz="7" w:space="0" w:color="000000"/>
              <w:left w:val="single" w:sz="7" w:space="0" w:color="000000"/>
              <w:bottom w:val="single" w:sz="7" w:space="0" w:color="000000"/>
              <w:right w:val="single" w:sz="7" w:space="0" w:color="000000"/>
            </w:tcBorders>
          </w:tcPr>
          <w:p w14:paraId="42EB0BFD" w14:textId="77777777" w:rsidR="00D260BD" w:rsidRPr="008934E1" w:rsidRDefault="00D260BD">
            <w:pPr>
              <w:spacing w:line="120" w:lineRule="exact"/>
              <w:rPr>
                <w:rFonts w:cs="Times New Roman"/>
                <w:color w:val="000000"/>
                <w:sz w:val="16"/>
                <w:szCs w:val="16"/>
              </w:rPr>
            </w:pPr>
          </w:p>
          <w:p w14:paraId="42EB0BFE" w14:textId="77777777" w:rsidR="00D260BD" w:rsidRPr="008934E1" w:rsidRDefault="00D260BD">
            <w:pPr>
              <w:spacing w:after="58"/>
              <w:rPr>
                <w:rFonts w:cs="Times New Roman"/>
                <w:b/>
                <w:bCs/>
                <w:color w:val="000000"/>
                <w:sz w:val="16"/>
                <w:szCs w:val="16"/>
              </w:rPr>
            </w:pPr>
            <w:r w:rsidRPr="008934E1">
              <w:rPr>
                <w:rFonts w:cs="Times New Roman"/>
                <w:color w:val="000000"/>
                <w:sz w:val="16"/>
                <w:szCs w:val="16"/>
              </w:rPr>
              <w:t>Reason for Leaving</w:t>
            </w:r>
          </w:p>
        </w:tc>
      </w:tr>
    </w:tbl>
    <w:p w14:paraId="42EB0C00" w14:textId="77777777" w:rsidR="00E24B56" w:rsidRDefault="00E24B56"/>
    <w:p w14:paraId="42EB0C01" w14:textId="77777777" w:rsidR="00E24B56" w:rsidRDefault="00E24B56" w:rsidP="00E24B56">
      <w:pPr>
        <w:pStyle w:val="BodyText"/>
      </w:pPr>
      <w:r>
        <w:br w:type="page"/>
      </w:r>
    </w:p>
    <w:tbl>
      <w:tblPr>
        <w:tblW w:w="10800" w:type="dxa"/>
        <w:jc w:val="center"/>
        <w:tblLayout w:type="fixed"/>
        <w:tblCellMar>
          <w:left w:w="120" w:type="dxa"/>
          <w:right w:w="120" w:type="dxa"/>
        </w:tblCellMar>
        <w:tblLook w:val="0000" w:firstRow="0" w:lastRow="0" w:firstColumn="0" w:lastColumn="0" w:noHBand="0" w:noVBand="0"/>
      </w:tblPr>
      <w:tblGrid>
        <w:gridCol w:w="5400"/>
        <w:gridCol w:w="5400"/>
      </w:tblGrid>
      <w:tr w:rsidR="00953DF3" w:rsidRPr="008934E1" w14:paraId="42EB0C04" w14:textId="77777777">
        <w:trPr>
          <w:tblHeader/>
          <w:jc w:val="center"/>
        </w:trPr>
        <w:tc>
          <w:tcPr>
            <w:tcW w:w="5400" w:type="dxa"/>
            <w:tcBorders>
              <w:top w:val="single" w:sz="7" w:space="0" w:color="000000"/>
              <w:left w:val="single" w:sz="7" w:space="0" w:color="000000"/>
              <w:bottom w:val="single" w:sz="7" w:space="0" w:color="000000"/>
              <w:right w:val="single" w:sz="7" w:space="0" w:color="000000"/>
            </w:tcBorders>
            <w:shd w:val="solid" w:color="C0C0C0" w:fill="FFFFFF"/>
          </w:tcPr>
          <w:p w14:paraId="42EB0C02" w14:textId="77777777" w:rsidR="00953DF3" w:rsidRPr="008934E1" w:rsidRDefault="00953DF3" w:rsidP="00953DF3">
            <w:pPr>
              <w:spacing w:after="58"/>
              <w:jc w:val="center"/>
              <w:rPr>
                <w:rFonts w:cs="Times New Roman"/>
                <w:b/>
                <w:bCs/>
                <w:color w:val="000000"/>
                <w:sz w:val="16"/>
                <w:szCs w:val="16"/>
              </w:rPr>
            </w:pPr>
            <w:r w:rsidRPr="008934E1">
              <w:rPr>
                <w:rFonts w:cs="Times New Roman"/>
                <w:b/>
                <w:bCs/>
                <w:color w:val="000000"/>
                <w:sz w:val="16"/>
                <w:szCs w:val="16"/>
              </w:rPr>
              <w:lastRenderedPageBreak/>
              <w:t>Employment Information</w:t>
            </w:r>
          </w:p>
        </w:tc>
        <w:tc>
          <w:tcPr>
            <w:tcW w:w="5400" w:type="dxa"/>
            <w:tcBorders>
              <w:top w:val="single" w:sz="7" w:space="0" w:color="000000"/>
              <w:left w:val="single" w:sz="7" w:space="0" w:color="000000"/>
              <w:bottom w:val="single" w:sz="7" w:space="0" w:color="000000"/>
              <w:right w:val="single" w:sz="7" w:space="0" w:color="000000"/>
            </w:tcBorders>
            <w:shd w:val="solid" w:color="C0C0C0" w:fill="FFFFFF"/>
          </w:tcPr>
          <w:p w14:paraId="42EB0C03" w14:textId="77777777" w:rsidR="00953DF3" w:rsidRPr="008934E1" w:rsidRDefault="00953DF3" w:rsidP="00953DF3">
            <w:pPr>
              <w:spacing w:after="58"/>
              <w:jc w:val="center"/>
              <w:rPr>
                <w:rFonts w:cs="Times New Roman"/>
                <w:b/>
                <w:bCs/>
                <w:color w:val="000000"/>
                <w:sz w:val="16"/>
                <w:szCs w:val="16"/>
              </w:rPr>
            </w:pPr>
            <w:r w:rsidRPr="008934E1">
              <w:rPr>
                <w:rFonts w:cs="Times New Roman"/>
                <w:b/>
                <w:bCs/>
                <w:color w:val="000000"/>
                <w:sz w:val="16"/>
                <w:szCs w:val="16"/>
              </w:rPr>
              <w:t>Description of Duties</w:t>
            </w:r>
          </w:p>
        </w:tc>
      </w:tr>
      <w:tr w:rsidR="00953DF3" w:rsidRPr="008934E1" w14:paraId="42EB0C0B" w14:textId="77777777">
        <w:trPr>
          <w:jc w:val="center"/>
        </w:trPr>
        <w:tc>
          <w:tcPr>
            <w:tcW w:w="5400" w:type="dxa"/>
            <w:tcBorders>
              <w:top w:val="single" w:sz="7" w:space="0" w:color="000000"/>
              <w:left w:val="single" w:sz="7" w:space="0" w:color="000000"/>
              <w:bottom w:val="single" w:sz="7" w:space="0" w:color="000000"/>
              <w:right w:val="single" w:sz="7" w:space="0" w:color="000000"/>
            </w:tcBorders>
          </w:tcPr>
          <w:p w14:paraId="42EB0C05" w14:textId="77777777" w:rsidR="00953DF3" w:rsidRPr="008934E1" w:rsidRDefault="00953DF3" w:rsidP="00953DF3">
            <w:pPr>
              <w:spacing w:line="120" w:lineRule="exact"/>
              <w:rPr>
                <w:rFonts w:cs="Times New Roman"/>
                <w:b/>
                <w:bCs/>
                <w:color w:val="000000"/>
                <w:sz w:val="16"/>
                <w:szCs w:val="16"/>
              </w:rPr>
            </w:pPr>
          </w:p>
          <w:p w14:paraId="42EB0C06" w14:textId="77777777" w:rsidR="00953DF3" w:rsidRPr="008934E1" w:rsidRDefault="00953DF3" w:rsidP="00953DF3">
            <w:pPr>
              <w:rPr>
                <w:rFonts w:cs="Times New Roman"/>
                <w:color w:val="000000"/>
                <w:sz w:val="16"/>
                <w:szCs w:val="16"/>
              </w:rPr>
            </w:pPr>
            <w:r w:rsidRPr="008934E1">
              <w:rPr>
                <w:rFonts w:cs="Times New Roman"/>
                <w:color w:val="000000"/>
                <w:sz w:val="16"/>
                <w:szCs w:val="16"/>
              </w:rPr>
              <w:t>Employer/Kind of Business</w:t>
            </w:r>
          </w:p>
          <w:p w14:paraId="42EB0C07" w14:textId="77777777" w:rsidR="00953DF3" w:rsidRPr="008934E1" w:rsidRDefault="00953DF3" w:rsidP="00953DF3">
            <w:pPr>
              <w:spacing w:after="58"/>
              <w:rPr>
                <w:rFonts w:cs="Times New Roman"/>
                <w:b/>
                <w:bCs/>
                <w:color w:val="000000"/>
                <w:sz w:val="16"/>
                <w:szCs w:val="16"/>
              </w:rPr>
            </w:pPr>
          </w:p>
        </w:tc>
        <w:tc>
          <w:tcPr>
            <w:tcW w:w="5400" w:type="dxa"/>
            <w:tcBorders>
              <w:top w:val="single" w:sz="7" w:space="0" w:color="000000"/>
              <w:left w:val="single" w:sz="7" w:space="0" w:color="000000"/>
              <w:bottom w:val="single" w:sz="7" w:space="0" w:color="000000"/>
              <w:right w:val="single" w:sz="7" w:space="0" w:color="000000"/>
            </w:tcBorders>
          </w:tcPr>
          <w:p w14:paraId="42EB0C08" w14:textId="77777777" w:rsidR="00953DF3" w:rsidRPr="008934E1" w:rsidRDefault="00953DF3" w:rsidP="00953DF3">
            <w:pPr>
              <w:spacing w:line="120" w:lineRule="exact"/>
              <w:rPr>
                <w:rFonts w:cs="Times New Roman"/>
                <w:b/>
                <w:bCs/>
                <w:color w:val="000000"/>
                <w:sz w:val="16"/>
                <w:szCs w:val="16"/>
              </w:rPr>
            </w:pPr>
          </w:p>
          <w:p w14:paraId="42EB0C09" w14:textId="77777777" w:rsidR="00953DF3" w:rsidRPr="008934E1" w:rsidRDefault="00953DF3" w:rsidP="00953DF3">
            <w:pPr>
              <w:rPr>
                <w:rFonts w:cs="Times New Roman"/>
                <w:color w:val="000000"/>
                <w:sz w:val="16"/>
                <w:szCs w:val="16"/>
              </w:rPr>
            </w:pPr>
            <w:r w:rsidRPr="008934E1">
              <w:rPr>
                <w:rFonts w:cs="Times New Roman"/>
                <w:color w:val="000000"/>
                <w:sz w:val="16"/>
                <w:szCs w:val="16"/>
              </w:rPr>
              <w:t>Position Title</w:t>
            </w:r>
          </w:p>
          <w:p w14:paraId="42EB0C0A" w14:textId="77777777" w:rsidR="00953DF3" w:rsidRPr="008934E1" w:rsidRDefault="00953DF3" w:rsidP="00953DF3">
            <w:pPr>
              <w:spacing w:after="58"/>
              <w:rPr>
                <w:rFonts w:cs="Times New Roman"/>
                <w:b/>
                <w:bCs/>
                <w:color w:val="000000"/>
                <w:sz w:val="16"/>
                <w:szCs w:val="16"/>
              </w:rPr>
            </w:pPr>
          </w:p>
        </w:tc>
      </w:tr>
      <w:tr w:rsidR="00953DF3" w:rsidRPr="008934E1" w14:paraId="42EB0C12" w14:textId="77777777">
        <w:trPr>
          <w:jc w:val="center"/>
        </w:trPr>
        <w:tc>
          <w:tcPr>
            <w:tcW w:w="5400" w:type="dxa"/>
            <w:tcBorders>
              <w:top w:val="single" w:sz="7" w:space="0" w:color="000000"/>
              <w:left w:val="single" w:sz="7" w:space="0" w:color="000000"/>
              <w:bottom w:val="single" w:sz="7" w:space="0" w:color="000000"/>
              <w:right w:val="single" w:sz="7" w:space="0" w:color="000000"/>
            </w:tcBorders>
          </w:tcPr>
          <w:p w14:paraId="42EB0C0C" w14:textId="77777777" w:rsidR="00953DF3" w:rsidRPr="008934E1" w:rsidRDefault="00953DF3" w:rsidP="00953DF3">
            <w:pPr>
              <w:spacing w:line="120" w:lineRule="exact"/>
              <w:rPr>
                <w:rFonts w:cs="Times New Roman"/>
                <w:b/>
                <w:bCs/>
                <w:color w:val="000000"/>
                <w:sz w:val="16"/>
                <w:szCs w:val="16"/>
              </w:rPr>
            </w:pPr>
          </w:p>
          <w:p w14:paraId="42EB0C0D" w14:textId="77777777" w:rsidR="00953DF3" w:rsidRPr="008934E1" w:rsidRDefault="00953DF3" w:rsidP="00953DF3">
            <w:pPr>
              <w:rPr>
                <w:rFonts w:cs="Times New Roman"/>
                <w:color w:val="000000"/>
                <w:sz w:val="16"/>
                <w:szCs w:val="16"/>
              </w:rPr>
            </w:pPr>
            <w:r w:rsidRPr="008934E1">
              <w:rPr>
                <w:rFonts w:cs="Times New Roman"/>
                <w:color w:val="000000"/>
                <w:sz w:val="16"/>
                <w:szCs w:val="16"/>
              </w:rPr>
              <w:t>Street Address</w:t>
            </w:r>
          </w:p>
          <w:p w14:paraId="42EB0C0E" w14:textId="77777777" w:rsidR="00953DF3" w:rsidRPr="008934E1" w:rsidRDefault="00953DF3" w:rsidP="00953DF3">
            <w:pPr>
              <w:spacing w:after="58"/>
              <w:rPr>
                <w:rFonts w:cs="Times New Roman"/>
                <w:b/>
                <w:bCs/>
                <w:color w:val="000000"/>
                <w:sz w:val="16"/>
                <w:szCs w:val="16"/>
              </w:rPr>
            </w:pPr>
          </w:p>
        </w:tc>
        <w:tc>
          <w:tcPr>
            <w:tcW w:w="5400" w:type="dxa"/>
            <w:tcBorders>
              <w:top w:val="single" w:sz="7" w:space="0" w:color="000000"/>
              <w:left w:val="single" w:sz="7" w:space="0" w:color="000000"/>
              <w:bottom w:val="single" w:sz="7" w:space="0" w:color="000000"/>
              <w:right w:val="single" w:sz="7" w:space="0" w:color="000000"/>
            </w:tcBorders>
          </w:tcPr>
          <w:p w14:paraId="42EB0C0F" w14:textId="77777777" w:rsidR="00953DF3" w:rsidRPr="008934E1" w:rsidRDefault="00953DF3" w:rsidP="00953DF3">
            <w:pPr>
              <w:spacing w:line="120" w:lineRule="exact"/>
              <w:rPr>
                <w:rFonts w:cs="Times New Roman"/>
                <w:b/>
                <w:bCs/>
                <w:color w:val="000000"/>
                <w:sz w:val="16"/>
                <w:szCs w:val="16"/>
              </w:rPr>
            </w:pPr>
          </w:p>
          <w:p w14:paraId="42EB0C10" w14:textId="77777777" w:rsidR="00953DF3" w:rsidRPr="008934E1" w:rsidRDefault="00953DF3" w:rsidP="00953DF3">
            <w:pPr>
              <w:rPr>
                <w:rFonts w:cs="Times New Roman"/>
                <w:color w:val="000000"/>
                <w:sz w:val="16"/>
                <w:szCs w:val="16"/>
              </w:rPr>
            </w:pPr>
            <w:r w:rsidRPr="008934E1">
              <w:rPr>
                <w:rFonts w:cs="Times New Roman"/>
                <w:color w:val="000000"/>
                <w:sz w:val="16"/>
                <w:szCs w:val="16"/>
              </w:rPr>
              <w:t>Specific Duties</w:t>
            </w:r>
          </w:p>
          <w:p w14:paraId="42EB0C11" w14:textId="77777777" w:rsidR="00953DF3" w:rsidRPr="008934E1" w:rsidRDefault="00953DF3" w:rsidP="00953DF3">
            <w:pPr>
              <w:spacing w:after="58"/>
              <w:rPr>
                <w:rFonts w:cs="Times New Roman"/>
                <w:b/>
                <w:bCs/>
                <w:color w:val="000000"/>
                <w:sz w:val="16"/>
                <w:szCs w:val="16"/>
              </w:rPr>
            </w:pPr>
          </w:p>
        </w:tc>
      </w:tr>
      <w:tr w:rsidR="00953DF3" w:rsidRPr="008934E1" w14:paraId="42EB0C19" w14:textId="77777777">
        <w:trPr>
          <w:jc w:val="center"/>
        </w:trPr>
        <w:tc>
          <w:tcPr>
            <w:tcW w:w="5400" w:type="dxa"/>
            <w:tcBorders>
              <w:top w:val="single" w:sz="7" w:space="0" w:color="000000"/>
              <w:left w:val="single" w:sz="7" w:space="0" w:color="000000"/>
              <w:bottom w:val="single" w:sz="7" w:space="0" w:color="000000"/>
              <w:right w:val="single" w:sz="7" w:space="0" w:color="000000"/>
            </w:tcBorders>
          </w:tcPr>
          <w:p w14:paraId="42EB0C13" w14:textId="77777777" w:rsidR="00953DF3" w:rsidRPr="008934E1" w:rsidRDefault="00953DF3" w:rsidP="00953DF3">
            <w:pPr>
              <w:spacing w:line="120" w:lineRule="exact"/>
              <w:rPr>
                <w:rFonts w:cs="Times New Roman"/>
                <w:b/>
                <w:bCs/>
                <w:color w:val="000000"/>
                <w:sz w:val="16"/>
                <w:szCs w:val="16"/>
              </w:rPr>
            </w:pPr>
          </w:p>
          <w:p w14:paraId="42EB0C14" w14:textId="77777777" w:rsidR="00953DF3" w:rsidRPr="008934E1" w:rsidRDefault="00953DF3" w:rsidP="00953DF3">
            <w:pPr>
              <w:rPr>
                <w:rFonts w:cs="Times New Roman"/>
                <w:b/>
                <w:bCs/>
                <w:color w:val="000000"/>
                <w:sz w:val="16"/>
                <w:szCs w:val="16"/>
              </w:rPr>
            </w:pPr>
            <w:r w:rsidRPr="008934E1">
              <w:rPr>
                <w:rFonts w:cs="Times New Roman"/>
                <w:color w:val="000000"/>
                <w:sz w:val="16"/>
                <w:szCs w:val="16"/>
              </w:rPr>
              <w:t>Immediate Supervisor/Title</w:t>
            </w:r>
          </w:p>
          <w:p w14:paraId="42EB0C15" w14:textId="77777777" w:rsidR="00953DF3" w:rsidRPr="008934E1" w:rsidRDefault="00953DF3" w:rsidP="00953DF3">
            <w:pPr>
              <w:spacing w:after="58"/>
              <w:rPr>
                <w:rFonts w:cs="Times New Roman"/>
                <w:b/>
                <w:bCs/>
                <w:color w:val="000000"/>
                <w:sz w:val="16"/>
                <w:szCs w:val="16"/>
              </w:rPr>
            </w:pPr>
          </w:p>
        </w:tc>
        <w:tc>
          <w:tcPr>
            <w:tcW w:w="5400" w:type="dxa"/>
            <w:tcBorders>
              <w:top w:val="single" w:sz="7" w:space="0" w:color="000000"/>
              <w:left w:val="single" w:sz="7" w:space="0" w:color="000000"/>
              <w:bottom w:val="single" w:sz="7" w:space="0" w:color="000000"/>
              <w:right w:val="single" w:sz="7" w:space="0" w:color="000000"/>
            </w:tcBorders>
          </w:tcPr>
          <w:p w14:paraId="42EB0C16" w14:textId="77777777" w:rsidR="00953DF3" w:rsidRPr="008934E1" w:rsidRDefault="00953DF3" w:rsidP="00953DF3">
            <w:pPr>
              <w:spacing w:line="120" w:lineRule="exact"/>
              <w:rPr>
                <w:rFonts w:cs="Times New Roman"/>
                <w:b/>
                <w:bCs/>
                <w:color w:val="000000"/>
                <w:sz w:val="16"/>
                <w:szCs w:val="16"/>
              </w:rPr>
            </w:pPr>
          </w:p>
          <w:p w14:paraId="42EB0C17" w14:textId="77777777" w:rsidR="00953DF3" w:rsidRPr="008934E1" w:rsidRDefault="00953DF3" w:rsidP="00953DF3">
            <w:pPr>
              <w:rPr>
                <w:rFonts w:cs="Times New Roman"/>
                <w:color w:val="000000"/>
                <w:sz w:val="16"/>
                <w:szCs w:val="16"/>
              </w:rPr>
            </w:pPr>
            <w:r w:rsidRPr="008934E1">
              <w:rPr>
                <w:rFonts w:cs="Times New Roman"/>
                <w:color w:val="000000"/>
                <w:sz w:val="16"/>
                <w:szCs w:val="16"/>
              </w:rPr>
              <w:t>Telephone Number</w:t>
            </w:r>
          </w:p>
          <w:p w14:paraId="42EB0C18" w14:textId="77777777" w:rsidR="00953DF3" w:rsidRPr="008934E1" w:rsidRDefault="00953DF3" w:rsidP="00953DF3">
            <w:pPr>
              <w:spacing w:after="58"/>
              <w:rPr>
                <w:rFonts w:cs="Times New Roman"/>
                <w:color w:val="000000"/>
                <w:sz w:val="16"/>
                <w:szCs w:val="16"/>
              </w:rPr>
            </w:pPr>
          </w:p>
        </w:tc>
      </w:tr>
      <w:tr w:rsidR="00953DF3" w:rsidRPr="008934E1" w14:paraId="42EB0C20" w14:textId="77777777">
        <w:trPr>
          <w:jc w:val="center"/>
        </w:trPr>
        <w:tc>
          <w:tcPr>
            <w:tcW w:w="5400" w:type="dxa"/>
            <w:tcBorders>
              <w:top w:val="single" w:sz="7" w:space="0" w:color="000000"/>
              <w:left w:val="single" w:sz="7" w:space="0" w:color="000000"/>
              <w:bottom w:val="single" w:sz="7" w:space="0" w:color="000000"/>
              <w:right w:val="single" w:sz="7" w:space="0" w:color="000000"/>
            </w:tcBorders>
          </w:tcPr>
          <w:p w14:paraId="42EB0C1A" w14:textId="77777777" w:rsidR="00953DF3" w:rsidRPr="008934E1" w:rsidRDefault="00953DF3" w:rsidP="00953DF3">
            <w:pPr>
              <w:spacing w:line="120" w:lineRule="exact"/>
              <w:rPr>
                <w:rFonts w:cs="Times New Roman"/>
                <w:color w:val="000000"/>
                <w:sz w:val="16"/>
                <w:szCs w:val="16"/>
              </w:rPr>
            </w:pPr>
          </w:p>
          <w:p w14:paraId="42EB0C1B" w14:textId="77777777" w:rsidR="00953DF3" w:rsidRPr="008934E1" w:rsidRDefault="00953DF3" w:rsidP="00953DF3">
            <w:pPr>
              <w:rPr>
                <w:rFonts w:cs="Times New Roman"/>
                <w:color w:val="000000"/>
                <w:sz w:val="16"/>
                <w:szCs w:val="16"/>
              </w:rPr>
            </w:pPr>
            <w:r w:rsidRPr="008934E1">
              <w:rPr>
                <w:rFonts w:cs="Times New Roman"/>
                <w:color w:val="000000"/>
                <w:sz w:val="16"/>
                <w:szCs w:val="16"/>
              </w:rPr>
              <w:t>Dates of Employment (Month/Year)</w:t>
            </w:r>
          </w:p>
          <w:p w14:paraId="42EB0C1C" w14:textId="77777777" w:rsidR="00953DF3" w:rsidRPr="008934E1" w:rsidRDefault="00953DF3" w:rsidP="00953DF3">
            <w:pPr>
              <w:spacing w:after="58"/>
              <w:rPr>
                <w:rFonts w:cs="Times New Roman"/>
                <w:color w:val="000000"/>
                <w:sz w:val="16"/>
                <w:szCs w:val="16"/>
              </w:rPr>
            </w:pPr>
            <w:r w:rsidRPr="008934E1">
              <w:rPr>
                <w:rFonts w:cs="Times New Roman"/>
                <w:color w:val="000000"/>
                <w:sz w:val="16"/>
                <w:szCs w:val="16"/>
              </w:rPr>
              <w:t>From:                                             To:</w:t>
            </w:r>
          </w:p>
        </w:tc>
        <w:tc>
          <w:tcPr>
            <w:tcW w:w="5400" w:type="dxa"/>
            <w:tcBorders>
              <w:top w:val="single" w:sz="7" w:space="0" w:color="000000"/>
              <w:left w:val="single" w:sz="7" w:space="0" w:color="000000"/>
              <w:bottom w:val="single" w:sz="7" w:space="0" w:color="000000"/>
              <w:right w:val="single" w:sz="7" w:space="0" w:color="000000"/>
            </w:tcBorders>
          </w:tcPr>
          <w:p w14:paraId="42EB0C1D" w14:textId="77777777" w:rsidR="00953DF3" w:rsidRPr="008934E1" w:rsidRDefault="00953DF3" w:rsidP="00953DF3">
            <w:pPr>
              <w:spacing w:line="120" w:lineRule="exact"/>
              <w:rPr>
                <w:rFonts w:cs="Times New Roman"/>
                <w:color w:val="000000"/>
                <w:sz w:val="16"/>
                <w:szCs w:val="16"/>
              </w:rPr>
            </w:pPr>
          </w:p>
          <w:p w14:paraId="42EB0C1E" w14:textId="77777777" w:rsidR="00953DF3" w:rsidRPr="008934E1" w:rsidRDefault="00953DF3" w:rsidP="00953DF3">
            <w:pPr>
              <w:rPr>
                <w:rFonts w:cs="Times New Roman"/>
                <w:color w:val="000000"/>
                <w:sz w:val="16"/>
                <w:szCs w:val="16"/>
              </w:rPr>
            </w:pPr>
            <w:r w:rsidRPr="008934E1">
              <w:rPr>
                <w:rFonts w:cs="Times New Roman"/>
                <w:color w:val="000000"/>
                <w:sz w:val="16"/>
                <w:szCs w:val="16"/>
              </w:rPr>
              <w:t>Hourly Rate/Salary</w:t>
            </w:r>
          </w:p>
          <w:p w14:paraId="42EB0C1F" w14:textId="77777777" w:rsidR="00842B81" w:rsidRPr="00842B81" w:rsidRDefault="00953DF3" w:rsidP="00842B81">
            <w:pPr>
              <w:spacing w:after="58"/>
              <w:rPr>
                <w:rFonts w:cs="Times New Roman"/>
                <w:color w:val="000000"/>
                <w:sz w:val="16"/>
                <w:szCs w:val="16"/>
              </w:rPr>
            </w:pPr>
            <w:r w:rsidRPr="00842B81">
              <w:rPr>
                <w:sz w:val="16"/>
                <w:szCs w:val="16"/>
              </w:rPr>
              <w:t>Starting:                                          Final:</w:t>
            </w:r>
          </w:p>
        </w:tc>
      </w:tr>
      <w:tr w:rsidR="00953DF3" w:rsidRPr="008934E1" w14:paraId="42EB0C23" w14:textId="77777777">
        <w:trPr>
          <w:jc w:val="center"/>
        </w:trPr>
        <w:tc>
          <w:tcPr>
            <w:tcW w:w="10800" w:type="dxa"/>
            <w:gridSpan w:val="2"/>
            <w:tcBorders>
              <w:top w:val="single" w:sz="7" w:space="0" w:color="000000"/>
              <w:left w:val="single" w:sz="7" w:space="0" w:color="000000"/>
              <w:bottom w:val="single" w:sz="7" w:space="0" w:color="000000"/>
              <w:right w:val="single" w:sz="7" w:space="0" w:color="000000"/>
            </w:tcBorders>
          </w:tcPr>
          <w:p w14:paraId="42EB0C21" w14:textId="77777777" w:rsidR="00842B81" w:rsidRDefault="00842B81" w:rsidP="00953DF3">
            <w:pPr>
              <w:spacing w:after="58"/>
              <w:rPr>
                <w:rFonts w:cs="Times New Roman"/>
                <w:color w:val="000000"/>
                <w:sz w:val="16"/>
                <w:szCs w:val="16"/>
              </w:rPr>
            </w:pPr>
          </w:p>
          <w:p w14:paraId="42EB0C22" w14:textId="77777777" w:rsidR="00953DF3" w:rsidRPr="008934E1" w:rsidRDefault="00953DF3" w:rsidP="00953DF3">
            <w:pPr>
              <w:spacing w:after="58"/>
              <w:rPr>
                <w:rFonts w:cs="Times New Roman"/>
                <w:b/>
                <w:bCs/>
                <w:color w:val="000000"/>
                <w:sz w:val="16"/>
                <w:szCs w:val="16"/>
              </w:rPr>
            </w:pPr>
            <w:r w:rsidRPr="008934E1">
              <w:rPr>
                <w:rFonts w:cs="Times New Roman"/>
                <w:color w:val="000000"/>
                <w:sz w:val="16"/>
                <w:szCs w:val="16"/>
              </w:rPr>
              <w:t xml:space="preserve">Part-Time   </w:t>
            </w:r>
            <w:r w:rsidRPr="008934E1">
              <w:rPr>
                <w:rFonts w:cs="Times New Roman"/>
                <w:color w:val="000000"/>
                <w:sz w:val="16"/>
                <w:szCs w:val="16"/>
              </w:rPr>
              <w:sym w:font="Wingdings" w:char="F072"/>
            </w:r>
            <w:r w:rsidRPr="008934E1">
              <w:rPr>
                <w:rFonts w:cs="Times New Roman"/>
                <w:color w:val="000000"/>
                <w:sz w:val="16"/>
                <w:szCs w:val="16"/>
              </w:rPr>
              <w:t xml:space="preserve">  Full-Time  </w:t>
            </w:r>
            <w:r w:rsidRPr="008934E1">
              <w:rPr>
                <w:rFonts w:cs="Times New Roman"/>
                <w:color w:val="000000"/>
                <w:sz w:val="16"/>
                <w:szCs w:val="16"/>
              </w:rPr>
              <w:sym w:font="Wingdings" w:char="F072"/>
            </w:r>
          </w:p>
        </w:tc>
      </w:tr>
      <w:tr w:rsidR="00953DF3" w:rsidRPr="008934E1" w14:paraId="42EB0C26" w14:textId="77777777">
        <w:trPr>
          <w:trHeight w:val="433"/>
          <w:jc w:val="center"/>
        </w:trPr>
        <w:tc>
          <w:tcPr>
            <w:tcW w:w="10800" w:type="dxa"/>
            <w:gridSpan w:val="2"/>
            <w:tcBorders>
              <w:top w:val="single" w:sz="7" w:space="0" w:color="000000"/>
              <w:left w:val="single" w:sz="7" w:space="0" w:color="000000"/>
              <w:bottom w:val="single" w:sz="7" w:space="0" w:color="000000"/>
              <w:right w:val="single" w:sz="7" w:space="0" w:color="000000"/>
            </w:tcBorders>
          </w:tcPr>
          <w:p w14:paraId="42EB0C24" w14:textId="77777777" w:rsidR="00953DF3" w:rsidRPr="008934E1" w:rsidRDefault="00953DF3" w:rsidP="00953DF3">
            <w:pPr>
              <w:spacing w:line="120" w:lineRule="exact"/>
              <w:rPr>
                <w:rFonts w:cs="Times New Roman"/>
                <w:b/>
                <w:bCs/>
                <w:color w:val="000000"/>
                <w:sz w:val="16"/>
                <w:szCs w:val="16"/>
              </w:rPr>
            </w:pPr>
          </w:p>
          <w:p w14:paraId="42EB0C25" w14:textId="77777777" w:rsidR="00953DF3" w:rsidRPr="008934E1" w:rsidRDefault="00953DF3" w:rsidP="00953DF3">
            <w:pPr>
              <w:spacing w:after="58"/>
              <w:rPr>
                <w:rFonts w:cs="Times New Roman"/>
                <w:b/>
                <w:bCs/>
                <w:color w:val="000000"/>
                <w:sz w:val="16"/>
                <w:szCs w:val="16"/>
              </w:rPr>
            </w:pPr>
            <w:r w:rsidRPr="008934E1">
              <w:rPr>
                <w:rFonts w:cs="Times New Roman"/>
                <w:color w:val="000000"/>
                <w:sz w:val="16"/>
                <w:szCs w:val="16"/>
              </w:rPr>
              <w:t>Reason for Leaving</w:t>
            </w:r>
          </w:p>
        </w:tc>
      </w:tr>
    </w:tbl>
    <w:p w14:paraId="42EB0C27" w14:textId="77777777" w:rsidR="00043A69" w:rsidRPr="00043A69" w:rsidRDefault="00043A69" w:rsidP="00043A69">
      <w:pPr>
        <w:pStyle w:val="Justified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6"/>
      </w:tblGrid>
      <w:tr w:rsidR="00043A69" w14:paraId="42EB0C2B" w14:textId="77777777" w:rsidTr="000701D7">
        <w:tc>
          <w:tcPr>
            <w:tcW w:w="10656" w:type="dxa"/>
            <w:shd w:val="clear" w:color="auto" w:fill="auto"/>
          </w:tcPr>
          <w:p w14:paraId="42EB0C28" w14:textId="77777777" w:rsidR="00043A69" w:rsidRPr="000701D7" w:rsidRDefault="00043A69" w:rsidP="000701D7">
            <w:pPr>
              <w:pStyle w:val="JustifiedText"/>
              <w:keepNext/>
              <w:keepLines/>
              <w:spacing w:after="0"/>
              <w:jc w:val="center"/>
              <w:rPr>
                <w:b/>
              </w:rPr>
            </w:pPr>
          </w:p>
          <w:p w14:paraId="42EB0C29" w14:textId="77777777" w:rsidR="00043A69" w:rsidRPr="000701D7" w:rsidRDefault="00043A69" w:rsidP="000701D7">
            <w:pPr>
              <w:pStyle w:val="JustifiedText"/>
              <w:keepNext/>
              <w:keepLines/>
              <w:spacing w:after="0"/>
              <w:jc w:val="center"/>
              <w:rPr>
                <w:b/>
                <w:sz w:val="22"/>
                <w:szCs w:val="22"/>
              </w:rPr>
            </w:pPr>
            <w:r w:rsidRPr="000701D7">
              <w:rPr>
                <w:b/>
                <w:sz w:val="22"/>
                <w:szCs w:val="22"/>
              </w:rPr>
              <w:t>EDUCATION/SKILLS RECORD</w:t>
            </w:r>
          </w:p>
          <w:p w14:paraId="42EB0C2A" w14:textId="77777777" w:rsidR="00043A69" w:rsidRPr="000701D7" w:rsidRDefault="00043A69" w:rsidP="000701D7">
            <w:pPr>
              <w:pStyle w:val="JustifiedText"/>
              <w:keepNext/>
              <w:keepLines/>
              <w:spacing w:after="0"/>
              <w:jc w:val="center"/>
              <w:rPr>
                <w:b/>
              </w:rPr>
            </w:pPr>
          </w:p>
        </w:tc>
      </w:tr>
    </w:tbl>
    <w:p w14:paraId="42EB0C2C" w14:textId="77777777" w:rsidR="00043A69" w:rsidRDefault="00043A69" w:rsidP="00043A69">
      <w:pPr>
        <w:pStyle w:val="JustifiedText"/>
        <w:keepNext/>
        <w:keepLines/>
        <w:spacing w:after="0"/>
      </w:pPr>
    </w:p>
    <w:p w14:paraId="42EB0C2D" w14:textId="294626CE" w:rsidR="00D260BD" w:rsidRDefault="00D260BD" w:rsidP="005C114A">
      <w:pPr>
        <w:pStyle w:val="JustifiedText"/>
        <w:keepNext/>
        <w:keepLines/>
      </w:pPr>
      <w:r w:rsidRPr="00C616AE">
        <w:t>Please list education or specialized experience that relates to the position(s) for which you are applying.  Exclude names or terms that indicate, for</w:t>
      </w:r>
      <w:r w:rsidR="00213E86">
        <w:t xml:space="preserve"> example, race, color, religion, sex, disability, or national origin.</w:t>
      </w:r>
      <w:r w:rsidRPr="00C616AE">
        <w:t xml:space="preserve"> </w:t>
      </w:r>
    </w:p>
    <w:tbl>
      <w:tblPr>
        <w:tblW w:w="10098" w:type="dxa"/>
        <w:tblLook w:val="0000" w:firstRow="0" w:lastRow="0" w:firstColumn="0" w:lastColumn="0" w:noHBand="0" w:noVBand="0"/>
      </w:tblPr>
      <w:tblGrid>
        <w:gridCol w:w="4792"/>
        <w:gridCol w:w="5306"/>
      </w:tblGrid>
      <w:tr w:rsidR="00D91A67" w:rsidRPr="00D91A67" w14:paraId="42EB0C30" w14:textId="77777777" w:rsidTr="00BC44D3">
        <w:tc>
          <w:tcPr>
            <w:tcW w:w="4792" w:type="dxa"/>
          </w:tcPr>
          <w:p w14:paraId="42EB0C2E" w14:textId="77777777" w:rsidR="00D91A67" w:rsidRPr="00D91A67" w:rsidRDefault="00D91A67">
            <w:pPr>
              <w:keepNext/>
              <w:keepLines/>
              <w:jc w:val="both"/>
              <w:rPr>
                <w:rFonts w:cs="Times New Roman"/>
                <w:b/>
                <w:bCs/>
                <w:color w:val="000000"/>
                <w:sz w:val="18"/>
                <w:szCs w:val="18"/>
              </w:rPr>
            </w:pPr>
            <w:r w:rsidRPr="00D91A67">
              <w:rPr>
                <w:rFonts w:cs="Times New Roman"/>
                <w:b/>
                <w:bCs/>
                <w:color w:val="000000"/>
                <w:sz w:val="18"/>
                <w:szCs w:val="18"/>
              </w:rPr>
              <w:t xml:space="preserve">Circle Highest Grade Completed:  </w:t>
            </w:r>
            <w:proofErr w:type="gramStart"/>
            <w:r w:rsidRPr="00D91A67">
              <w:rPr>
                <w:rFonts w:cs="Times New Roman"/>
                <w:b/>
                <w:bCs/>
                <w:color w:val="000000"/>
                <w:sz w:val="18"/>
                <w:szCs w:val="18"/>
              </w:rPr>
              <w:t>6  7</w:t>
            </w:r>
            <w:proofErr w:type="gramEnd"/>
            <w:r w:rsidRPr="00D91A67">
              <w:rPr>
                <w:rFonts w:cs="Times New Roman"/>
                <w:b/>
                <w:bCs/>
                <w:color w:val="000000"/>
                <w:sz w:val="18"/>
                <w:szCs w:val="18"/>
              </w:rPr>
              <w:t xml:space="preserve">  8  9  10  11 12</w:t>
            </w:r>
          </w:p>
        </w:tc>
        <w:tc>
          <w:tcPr>
            <w:tcW w:w="5306" w:type="dxa"/>
          </w:tcPr>
          <w:p w14:paraId="42EB0C2F" w14:textId="77777777" w:rsidR="00D91A67" w:rsidRPr="00D91A67" w:rsidRDefault="00D91A67">
            <w:pPr>
              <w:keepNext/>
              <w:keepLines/>
              <w:jc w:val="both"/>
              <w:rPr>
                <w:rFonts w:cs="Times New Roman"/>
                <w:b/>
                <w:bCs/>
                <w:color w:val="000000"/>
                <w:sz w:val="18"/>
                <w:szCs w:val="18"/>
              </w:rPr>
            </w:pPr>
            <w:r w:rsidRPr="00D91A67">
              <w:rPr>
                <w:rFonts w:cs="Times New Roman"/>
                <w:b/>
                <w:bCs/>
                <w:color w:val="000000"/>
                <w:sz w:val="18"/>
                <w:szCs w:val="18"/>
              </w:rPr>
              <w:t xml:space="preserve">College:  </w:t>
            </w:r>
            <w:proofErr w:type="gramStart"/>
            <w:r w:rsidRPr="00D91A67">
              <w:rPr>
                <w:rFonts w:cs="Times New Roman"/>
                <w:b/>
                <w:bCs/>
                <w:color w:val="000000"/>
                <w:sz w:val="18"/>
                <w:szCs w:val="18"/>
              </w:rPr>
              <w:t>1  2</w:t>
            </w:r>
            <w:proofErr w:type="gramEnd"/>
            <w:r w:rsidRPr="00D91A67">
              <w:rPr>
                <w:rFonts w:cs="Times New Roman"/>
                <w:b/>
                <w:bCs/>
                <w:color w:val="000000"/>
                <w:sz w:val="18"/>
                <w:szCs w:val="18"/>
              </w:rPr>
              <w:t xml:space="preserve">  3  4  5</w:t>
            </w:r>
            <w:r w:rsidR="00722284">
              <w:rPr>
                <w:rFonts w:cs="Times New Roman"/>
                <w:b/>
                <w:bCs/>
                <w:color w:val="000000"/>
                <w:sz w:val="18"/>
                <w:szCs w:val="18"/>
              </w:rPr>
              <w:t xml:space="preserve">  ___</w:t>
            </w:r>
            <w:r w:rsidRPr="00D91A67">
              <w:rPr>
                <w:rFonts w:cs="Times New Roman"/>
                <w:b/>
                <w:bCs/>
                <w:color w:val="000000"/>
                <w:sz w:val="18"/>
                <w:szCs w:val="18"/>
              </w:rPr>
              <w:tab/>
            </w:r>
            <w:r w:rsidR="00722284">
              <w:rPr>
                <w:rFonts w:cs="Times New Roman"/>
                <w:b/>
                <w:bCs/>
                <w:color w:val="000000"/>
                <w:sz w:val="18"/>
                <w:szCs w:val="18"/>
              </w:rPr>
              <w:t xml:space="preserve">Did You </w:t>
            </w:r>
            <w:r w:rsidRPr="00D91A67">
              <w:rPr>
                <w:rFonts w:cs="Times New Roman"/>
                <w:b/>
                <w:bCs/>
                <w:color w:val="000000"/>
                <w:sz w:val="18"/>
                <w:szCs w:val="18"/>
              </w:rPr>
              <w:t>Graduate</w:t>
            </w:r>
            <w:r w:rsidR="00722284">
              <w:rPr>
                <w:rFonts w:cs="Times New Roman"/>
                <w:b/>
                <w:bCs/>
                <w:color w:val="000000"/>
                <w:sz w:val="18"/>
                <w:szCs w:val="18"/>
              </w:rPr>
              <w:t>?  ___</w:t>
            </w:r>
            <w:proofErr w:type="gramStart"/>
            <w:r w:rsidR="00722284">
              <w:rPr>
                <w:rFonts w:cs="Times New Roman"/>
                <w:b/>
                <w:bCs/>
                <w:color w:val="000000"/>
                <w:sz w:val="18"/>
                <w:szCs w:val="18"/>
              </w:rPr>
              <w:t>Yes  _</w:t>
            </w:r>
            <w:proofErr w:type="gramEnd"/>
            <w:r w:rsidR="00722284">
              <w:rPr>
                <w:rFonts w:cs="Times New Roman"/>
                <w:b/>
                <w:bCs/>
                <w:color w:val="000000"/>
                <w:sz w:val="18"/>
                <w:szCs w:val="18"/>
              </w:rPr>
              <w:t>___No</w:t>
            </w:r>
          </w:p>
        </w:tc>
      </w:tr>
      <w:tr w:rsidR="00D91A67" w:rsidRPr="00D91A67" w14:paraId="42EB0C33" w14:textId="77777777" w:rsidTr="00BC44D3">
        <w:tc>
          <w:tcPr>
            <w:tcW w:w="4792" w:type="dxa"/>
          </w:tcPr>
          <w:p w14:paraId="42EB0C31" w14:textId="77777777" w:rsidR="00D91A67" w:rsidRPr="00D91A67" w:rsidRDefault="00D91A67">
            <w:pPr>
              <w:keepNext/>
              <w:keepLines/>
              <w:jc w:val="both"/>
              <w:rPr>
                <w:rFonts w:cs="Times New Roman"/>
                <w:b/>
                <w:bCs/>
                <w:color w:val="000000"/>
                <w:sz w:val="18"/>
                <w:szCs w:val="18"/>
              </w:rPr>
            </w:pPr>
          </w:p>
        </w:tc>
        <w:tc>
          <w:tcPr>
            <w:tcW w:w="5306" w:type="dxa"/>
          </w:tcPr>
          <w:p w14:paraId="42EB0C32" w14:textId="77777777" w:rsidR="00D91A67" w:rsidRPr="00D91A67" w:rsidRDefault="00D91A67">
            <w:pPr>
              <w:keepNext/>
              <w:keepLines/>
              <w:jc w:val="both"/>
              <w:rPr>
                <w:rFonts w:cs="Times New Roman"/>
                <w:b/>
                <w:bCs/>
                <w:color w:val="000000"/>
                <w:sz w:val="18"/>
                <w:szCs w:val="18"/>
              </w:rPr>
            </w:pPr>
          </w:p>
        </w:tc>
      </w:tr>
    </w:tbl>
    <w:p w14:paraId="42EB0C34" w14:textId="77777777" w:rsidR="00D260BD" w:rsidRPr="00C616AE" w:rsidRDefault="00D260BD">
      <w:pPr>
        <w:keepNext/>
        <w:keepLines/>
        <w:jc w:val="both"/>
        <w:rPr>
          <w:rFonts w:cs="Times New Roman"/>
          <w:b/>
          <w:bCs/>
          <w:color w:val="000000"/>
          <w:sz w:val="20"/>
          <w:szCs w:val="20"/>
        </w:rPr>
      </w:pPr>
    </w:p>
    <w:tbl>
      <w:tblPr>
        <w:tblW w:w="10873" w:type="dxa"/>
        <w:jc w:val="center"/>
        <w:tblLayout w:type="fixed"/>
        <w:tblCellMar>
          <w:left w:w="120" w:type="dxa"/>
          <w:right w:w="120" w:type="dxa"/>
        </w:tblCellMar>
        <w:tblLook w:val="0000" w:firstRow="0" w:lastRow="0" w:firstColumn="0" w:lastColumn="0" w:noHBand="0" w:noVBand="0"/>
      </w:tblPr>
      <w:tblGrid>
        <w:gridCol w:w="3953"/>
        <w:gridCol w:w="3116"/>
        <w:gridCol w:w="1491"/>
        <w:gridCol w:w="2313"/>
      </w:tblGrid>
      <w:tr w:rsidR="005D55BC" w:rsidRPr="00C616AE" w14:paraId="42EB0C39" w14:textId="77777777" w:rsidTr="00655199">
        <w:trPr>
          <w:jc w:val="center"/>
        </w:trPr>
        <w:tc>
          <w:tcPr>
            <w:tcW w:w="3953" w:type="dxa"/>
            <w:tcBorders>
              <w:top w:val="single" w:sz="8" w:space="0" w:color="000000"/>
              <w:left w:val="single" w:sz="8" w:space="0" w:color="000000"/>
              <w:bottom w:val="double" w:sz="4" w:space="0" w:color="auto"/>
              <w:right w:val="single" w:sz="8" w:space="0" w:color="000000"/>
            </w:tcBorders>
          </w:tcPr>
          <w:p w14:paraId="42EB0C35" w14:textId="77777777" w:rsidR="005D55BC" w:rsidRPr="00C616AE" w:rsidRDefault="005D55BC">
            <w:pPr>
              <w:keepNext/>
              <w:keepLines/>
              <w:spacing w:after="58"/>
              <w:jc w:val="center"/>
              <w:rPr>
                <w:rFonts w:cs="Times New Roman"/>
                <w:b/>
                <w:bCs/>
                <w:color w:val="000000"/>
                <w:sz w:val="18"/>
                <w:szCs w:val="18"/>
              </w:rPr>
            </w:pPr>
            <w:r>
              <w:rPr>
                <w:rFonts w:cs="Times New Roman"/>
                <w:b/>
                <w:bCs/>
                <w:color w:val="000000"/>
                <w:sz w:val="18"/>
                <w:szCs w:val="18"/>
              </w:rPr>
              <w:t>Post-</w:t>
            </w:r>
            <w:r w:rsidRPr="00C616AE">
              <w:rPr>
                <w:rFonts w:cs="Times New Roman"/>
                <w:b/>
                <w:bCs/>
                <w:color w:val="000000"/>
                <w:sz w:val="18"/>
                <w:szCs w:val="18"/>
              </w:rPr>
              <w:t xml:space="preserve"> High School</w:t>
            </w:r>
          </w:p>
        </w:tc>
        <w:tc>
          <w:tcPr>
            <w:tcW w:w="3116" w:type="dxa"/>
            <w:tcBorders>
              <w:top w:val="single" w:sz="8" w:space="0" w:color="000000"/>
              <w:left w:val="single" w:sz="8" w:space="0" w:color="000000"/>
              <w:bottom w:val="double" w:sz="4" w:space="0" w:color="auto"/>
              <w:right w:val="single" w:sz="8" w:space="0" w:color="000000"/>
            </w:tcBorders>
          </w:tcPr>
          <w:p w14:paraId="42EB0C36" w14:textId="77777777" w:rsidR="005D55BC" w:rsidRPr="00C616AE" w:rsidRDefault="005D55BC">
            <w:pPr>
              <w:keepNext/>
              <w:keepLines/>
              <w:spacing w:after="58"/>
              <w:jc w:val="center"/>
              <w:rPr>
                <w:rFonts w:cs="Times New Roman"/>
                <w:b/>
                <w:bCs/>
                <w:color w:val="000000"/>
                <w:sz w:val="18"/>
                <w:szCs w:val="18"/>
              </w:rPr>
            </w:pPr>
            <w:r w:rsidRPr="00C616AE">
              <w:rPr>
                <w:rFonts w:cs="Times New Roman"/>
                <w:b/>
                <w:bCs/>
                <w:color w:val="000000"/>
                <w:sz w:val="18"/>
                <w:szCs w:val="18"/>
              </w:rPr>
              <w:t>Name of School</w:t>
            </w:r>
          </w:p>
        </w:tc>
        <w:tc>
          <w:tcPr>
            <w:tcW w:w="1491" w:type="dxa"/>
            <w:tcBorders>
              <w:top w:val="single" w:sz="8" w:space="0" w:color="000000"/>
              <w:left w:val="single" w:sz="8" w:space="0" w:color="000000"/>
              <w:bottom w:val="double" w:sz="4" w:space="0" w:color="auto"/>
              <w:right w:val="single" w:sz="8" w:space="0" w:color="000000"/>
            </w:tcBorders>
          </w:tcPr>
          <w:p w14:paraId="42EB0C37" w14:textId="77777777" w:rsidR="005D55BC" w:rsidRPr="00C616AE" w:rsidRDefault="005D55BC">
            <w:pPr>
              <w:keepNext/>
              <w:keepLines/>
              <w:spacing w:after="58"/>
              <w:jc w:val="center"/>
              <w:rPr>
                <w:rFonts w:cs="Times New Roman"/>
                <w:b/>
                <w:bCs/>
                <w:color w:val="000000"/>
                <w:sz w:val="18"/>
                <w:szCs w:val="18"/>
              </w:rPr>
            </w:pPr>
            <w:r w:rsidRPr="00C616AE">
              <w:rPr>
                <w:rFonts w:cs="Times New Roman"/>
                <w:b/>
                <w:bCs/>
                <w:color w:val="000000"/>
                <w:sz w:val="18"/>
                <w:szCs w:val="18"/>
              </w:rPr>
              <w:t>Major</w:t>
            </w:r>
          </w:p>
        </w:tc>
        <w:tc>
          <w:tcPr>
            <w:tcW w:w="2313" w:type="dxa"/>
            <w:tcBorders>
              <w:top w:val="single" w:sz="8" w:space="0" w:color="000000"/>
              <w:left w:val="single" w:sz="8" w:space="0" w:color="000000"/>
              <w:bottom w:val="double" w:sz="4" w:space="0" w:color="auto"/>
              <w:right w:val="single" w:sz="8" w:space="0" w:color="000000"/>
            </w:tcBorders>
          </w:tcPr>
          <w:p w14:paraId="42EB0C38" w14:textId="77777777" w:rsidR="005D55BC" w:rsidRPr="00C616AE" w:rsidRDefault="005D55BC">
            <w:pPr>
              <w:keepNext/>
              <w:keepLines/>
              <w:spacing w:after="58"/>
              <w:jc w:val="center"/>
              <w:rPr>
                <w:rFonts w:cs="Times New Roman"/>
                <w:b/>
                <w:bCs/>
                <w:color w:val="000000"/>
                <w:sz w:val="18"/>
                <w:szCs w:val="18"/>
              </w:rPr>
            </w:pPr>
            <w:r>
              <w:rPr>
                <w:rFonts w:cs="Times New Roman"/>
                <w:b/>
                <w:bCs/>
                <w:color w:val="000000"/>
                <w:sz w:val="18"/>
                <w:szCs w:val="18"/>
              </w:rPr>
              <w:t>Degree Type</w:t>
            </w:r>
          </w:p>
        </w:tc>
      </w:tr>
      <w:tr w:rsidR="005D55BC" w:rsidRPr="00C616AE" w14:paraId="42EB0C3E" w14:textId="77777777" w:rsidTr="00655199">
        <w:trPr>
          <w:jc w:val="center"/>
        </w:trPr>
        <w:tc>
          <w:tcPr>
            <w:tcW w:w="3953" w:type="dxa"/>
            <w:tcBorders>
              <w:top w:val="double" w:sz="4" w:space="0" w:color="auto"/>
              <w:left w:val="single" w:sz="7" w:space="0" w:color="000000"/>
              <w:bottom w:val="single" w:sz="7" w:space="0" w:color="000000"/>
              <w:right w:val="single" w:sz="7" w:space="0" w:color="000000"/>
            </w:tcBorders>
          </w:tcPr>
          <w:p w14:paraId="42EB0C3A" w14:textId="77777777" w:rsidR="005D55BC" w:rsidRPr="00C616AE" w:rsidRDefault="005D55BC">
            <w:pPr>
              <w:keepNext/>
              <w:keepLines/>
              <w:spacing w:after="58"/>
              <w:rPr>
                <w:rFonts w:cs="Times New Roman"/>
                <w:b/>
                <w:bCs/>
                <w:color w:val="000000"/>
                <w:sz w:val="18"/>
                <w:szCs w:val="18"/>
              </w:rPr>
            </w:pPr>
            <w:r>
              <w:rPr>
                <w:rFonts w:cs="Times New Roman"/>
                <w:b/>
                <w:bCs/>
                <w:color w:val="000000"/>
                <w:sz w:val="18"/>
                <w:szCs w:val="18"/>
              </w:rPr>
              <w:t>College/University</w:t>
            </w:r>
          </w:p>
        </w:tc>
        <w:tc>
          <w:tcPr>
            <w:tcW w:w="3116" w:type="dxa"/>
            <w:tcBorders>
              <w:top w:val="double" w:sz="4" w:space="0" w:color="auto"/>
              <w:left w:val="single" w:sz="7" w:space="0" w:color="000000"/>
              <w:bottom w:val="single" w:sz="7" w:space="0" w:color="000000"/>
              <w:right w:val="single" w:sz="7" w:space="0" w:color="000000"/>
            </w:tcBorders>
          </w:tcPr>
          <w:p w14:paraId="42EB0C3B" w14:textId="77777777" w:rsidR="005D55BC" w:rsidRPr="00C616AE" w:rsidRDefault="005D55BC">
            <w:pPr>
              <w:keepNext/>
              <w:keepLines/>
              <w:spacing w:after="58"/>
              <w:rPr>
                <w:rFonts w:cs="Times New Roman"/>
                <w:b/>
                <w:bCs/>
                <w:color w:val="000000"/>
                <w:sz w:val="18"/>
                <w:szCs w:val="18"/>
              </w:rPr>
            </w:pPr>
          </w:p>
        </w:tc>
        <w:tc>
          <w:tcPr>
            <w:tcW w:w="1491" w:type="dxa"/>
            <w:tcBorders>
              <w:top w:val="double" w:sz="4" w:space="0" w:color="auto"/>
              <w:left w:val="single" w:sz="7" w:space="0" w:color="000000"/>
              <w:bottom w:val="single" w:sz="7" w:space="0" w:color="000000"/>
              <w:right w:val="single" w:sz="7" w:space="0" w:color="000000"/>
            </w:tcBorders>
          </w:tcPr>
          <w:p w14:paraId="42EB0C3C" w14:textId="77777777" w:rsidR="005D55BC" w:rsidRPr="00C616AE" w:rsidRDefault="005D55BC">
            <w:pPr>
              <w:keepNext/>
              <w:keepLines/>
              <w:spacing w:after="58"/>
              <w:rPr>
                <w:rFonts w:cs="Times New Roman"/>
                <w:b/>
                <w:bCs/>
                <w:color w:val="000000"/>
                <w:sz w:val="18"/>
                <w:szCs w:val="18"/>
              </w:rPr>
            </w:pPr>
          </w:p>
        </w:tc>
        <w:tc>
          <w:tcPr>
            <w:tcW w:w="2313" w:type="dxa"/>
            <w:tcBorders>
              <w:top w:val="double" w:sz="4" w:space="0" w:color="auto"/>
              <w:left w:val="single" w:sz="7" w:space="0" w:color="000000"/>
              <w:bottom w:val="single" w:sz="7" w:space="0" w:color="000000"/>
              <w:right w:val="single" w:sz="7" w:space="0" w:color="000000"/>
            </w:tcBorders>
          </w:tcPr>
          <w:p w14:paraId="42EB0C3D" w14:textId="77777777" w:rsidR="005D55BC" w:rsidRPr="00C616AE" w:rsidRDefault="005D55BC">
            <w:pPr>
              <w:keepNext/>
              <w:keepLines/>
              <w:spacing w:after="58"/>
              <w:rPr>
                <w:rFonts w:cs="Times New Roman"/>
                <w:b/>
                <w:bCs/>
                <w:color w:val="000000"/>
                <w:sz w:val="18"/>
                <w:szCs w:val="18"/>
              </w:rPr>
            </w:pPr>
          </w:p>
        </w:tc>
      </w:tr>
      <w:tr w:rsidR="005D55BC" w:rsidRPr="00C616AE" w14:paraId="42EB0C43" w14:textId="77777777" w:rsidTr="00655199">
        <w:trPr>
          <w:jc w:val="center"/>
        </w:trPr>
        <w:tc>
          <w:tcPr>
            <w:tcW w:w="3953" w:type="dxa"/>
            <w:tcBorders>
              <w:top w:val="single" w:sz="7" w:space="0" w:color="000000"/>
              <w:left w:val="single" w:sz="7" w:space="0" w:color="000000"/>
              <w:bottom w:val="single" w:sz="7" w:space="0" w:color="000000"/>
              <w:right w:val="single" w:sz="7" w:space="0" w:color="000000"/>
            </w:tcBorders>
          </w:tcPr>
          <w:p w14:paraId="42EB0C3F" w14:textId="77777777" w:rsidR="005D55BC" w:rsidRPr="00C616AE" w:rsidRDefault="005D55BC">
            <w:pPr>
              <w:keepNext/>
              <w:keepLines/>
              <w:spacing w:after="58"/>
              <w:rPr>
                <w:rFonts w:cs="Times New Roman"/>
                <w:b/>
                <w:bCs/>
                <w:color w:val="000000"/>
                <w:sz w:val="18"/>
                <w:szCs w:val="18"/>
              </w:rPr>
            </w:pPr>
            <w:r>
              <w:rPr>
                <w:rFonts w:cs="Times New Roman"/>
                <w:b/>
                <w:bCs/>
                <w:color w:val="000000"/>
                <w:sz w:val="18"/>
                <w:szCs w:val="18"/>
              </w:rPr>
              <w:t>Graduate School</w:t>
            </w:r>
          </w:p>
        </w:tc>
        <w:tc>
          <w:tcPr>
            <w:tcW w:w="3116" w:type="dxa"/>
            <w:tcBorders>
              <w:top w:val="single" w:sz="7" w:space="0" w:color="000000"/>
              <w:left w:val="single" w:sz="7" w:space="0" w:color="000000"/>
              <w:bottom w:val="single" w:sz="7" w:space="0" w:color="000000"/>
              <w:right w:val="single" w:sz="7" w:space="0" w:color="000000"/>
            </w:tcBorders>
          </w:tcPr>
          <w:p w14:paraId="42EB0C40" w14:textId="77777777" w:rsidR="005D55BC" w:rsidRPr="00C616AE" w:rsidRDefault="005D55BC">
            <w:pPr>
              <w:keepNext/>
              <w:keepLines/>
              <w:spacing w:after="58"/>
              <w:rPr>
                <w:rFonts w:cs="Times New Roman"/>
                <w:b/>
                <w:bCs/>
                <w:color w:val="000000"/>
                <w:sz w:val="18"/>
                <w:szCs w:val="18"/>
              </w:rPr>
            </w:pPr>
          </w:p>
        </w:tc>
        <w:tc>
          <w:tcPr>
            <w:tcW w:w="1491" w:type="dxa"/>
            <w:tcBorders>
              <w:top w:val="single" w:sz="7" w:space="0" w:color="000000"/>
              <w:left w:val="single" w:sz="7" w:space="0" w:color="000000"/>
              <w:bottom w:val="single" w:sz="7" w:space="0" w:color="000000"/>
              <w:right w:val="single" w:sz="7" w:space="0" w:color="000000"/>
            </w:tcBorders>
          </w:tcPr>
          <w:p w14:paraId="42EB0C41" w14:textId="77777777" w:rsidR="005D55BC" w:rsidRPr="00C616AE" w:rsidRDefault="005D55BC">
            <w:pPr>
              <w:keepNext/>
              <w:keepLines/>
              <w:spacing w:after="58"/>
              <w:rPr>
                <w:rFonts w:cs="Times New Roman"/>
                <w:b/>
                <w:bCs/>
                <w:color w:val="000000"/>
                <w:sz w:val="18"/>
                <w:szCs w:val="18"/>
              </w:rPr>
            </w:pPr>
          </w:p>
        </w:tc>
        <w:tc>
          <w:tcPr>
            <w:tcW w:w="2313" w:type="dxa"/>
            <w:tcBorders>
              <w:top w:val="single" w:sz="7" w:space="0" w:color="000000"/>
              <w:left w:val="single" w:sz="7" w:space="0" w:color="000000"/>
              <w:bottom w:val="single" w:sz="7" w:space="0" w:color="000000"/>
              <w:right w:val="single" w:sz="7" w:space="0" w:color="000000"/>
            </w:tcBorders>
          </w:tcPr>
          <w:p w14:paraId="42EB0C42" w14:textId="77777777" w:rsidR="005D55BC" w:rsidRPr="00C616AE" w:rsidRDefault="005D55BC">
            <w:pPr>
              <w:keepNext/>
              <w:keepLines/>
              <w:spacing w:after="58"/>
              <w:rPr>
                <w:rFonts w:cs="Times New Roman"/>
                <w:b/>
                <w:bCs/>
                <w:color w:val="000000"/>
                <w:sz w:val="18"/>
                <w:szCs w:val="18"/>
              </w:rPr>
            </w:pPr>
          </w:p>
        </w:tc>
      </w:tr>
    </w:tbl>
    <w:p w14:paraId="42EB0C44" w14:textId="77777777" w:rsidR="00D260BD" w:rsidRPr="00C616AE" w:rsidRDefault="00D260BD">
      <w:pPr>
        <w:keepLines/>
        <w:jc w:val="both"/>
        <w:rPr>
          <w:rFonts w:cs="Times New Roman"/>
          <w:color w:val="000000"/>
          <w:sz w:val="20"/>
          <w:szCs w:val="20"/>
        </w:rPr>
      </w:pPr>
    </w:p>
    <w:p w14:paraId="42EB0C45" w14:textId="77777777" w:rsidR="00D260BD" w:rsidRDefault="00821F0C" w:rsidP="00B32AD6">
      <w:pPr>
        <w:pStyle w:val="JustifiedText"/>
      </w:pPr>
      <w:r>
        <w:t>If required by the job you have applied for, h</w:t>
      </w:r>
      <w:r w:rsidR="00D260BD" w:rsidRPr="00C616AE">
        <w:t>ave you had training/course work or experience in (please check those that apply):</w:t>
      </w:r>
    </w:p>
    <w:tbl>
      <w:tblPr>
        <w:tblW w:w="0" w:type="auto"/>
        <w:tblLook w:val="0000" w:firstRow="0" w:lastRow="0" w:firstColumn="0" w:lastColumn="0" w:noHBand="0" w:noVBand="0"/>
      </w:tblPr>
      <w:tblGrid>
        <w:gridCol w:w="2583"/>
        <w:gridCol w:w="2543"/>
        <w:gridCol w:w="2613"/>
        <w:gridCol w:w="2557"/>
      </w:tblGrid>
      <w:tr w:rsidR="00EE6AEE" w14:paraId="42EB0C4A" w14:textId="77777777">
        <w:tc>
          <w:tcPr>
            <w:tcW w:w="2664" w:type="dxa"/>
          </w:tcPr>
          <w:p w14:paraId="42EB0C46" w14:textId="77777777" w:rsidR="00EE6AEE" w:rsidRDefault="00EE6AEE" w:rsidP="00EE6AEE">
            <w:pPr>
              <w:pStyle w:val="JustifiedText"/>
              <w:spacing w:after="120"/>
            </w:pPr>
            <w:r w:rsidRPr="00C616AE">
              <w:sym w:font="Wingdings" w:char="F072"/>
            </w:r>
            <w:r w:rsidRPr="00917FEA">
              <w:rPr>
                <w:rStyle w:val="StyleJustifiedTextBoldChar"/>
              </w:rPr>
              <w:t xml:space="preserve"> </w:t>
            </w:r>
            <w:r w:rsidRPr="00C616AE">
              <w:t xml:space="preserve"> Typing</w:t>
            </w:r>
          </w:p>
        </w:tc>
        <w:tc>
          <w:tcPr>
            <w:tcW w:w="2664" w:type="dxa"/>
          </w:tcPr>
          <w:p w14:paraId="42EB0C47" w14:textId="77777777" w:rsidR="00EE6AEE" w:rsidRDefault="00EE6AEE" w:rsidP="00EE6AEE">
            <w:pPr>
              <w:pStyle w:val="JustifiedText"/>
              <w:spacing w:after="120"/>
            </w:pPr>
            <w:r w:rsidRPr="00C616AE">
              <w:rPr>
                <w:sz w:val="22"/>
                <w:szCs w:val="22"/>
              </w:rPr>
              <w:sym w:font="Wingdings" w:char="F072"/>
            </w:r>
            <w:r w:rsidRPr="00C616AE">
              <w:t xml:space="preserve">  Word Processing</w:t>
            </w:r>
          </w:p>
        </w:tc>
        <w:tc>
          <w:tcPr>
            <w:tcW w:w="2664" w:type="dxa"/>
          </w:tcPr>
          <w:p w14:paraId="42EB0C48" w14:textId="77777777" w:rsidR="00EE6AEE" w:rsidRDefault="00EE6AEE" w:rsidP="00EE6AEE">
            <w:pPr>
              <w:pStyle w:val="JustifiedText"/>
              <w:spacing w:after="120"/>
            </w:pPr>
            <w:r w:rsidRPr="00C616AE">
              <w:rPr>
                <w:sz w:val="22"/>
                <w:szCs w:val="22"/>
              </w:rPr>
              <w:sym w:font="Wingdings" w:char="F072"/>
            </w:r>
            <w:r w:rsidRPr="00C616AE">
              <w:t xml:space="preserve">  Data Entry</w:t>
            </w:r>
          </w:p>
        </w:tc>
        <w:tc>
          <w:tcPr>
            <w:tcW w:w="2664" w:type="dxa"/>
          </w:tcPr>
          <w:p w14:paraId="42EB0C49" w14:textId="77777777" w:rsidR="00EE6AEE" w:rsidRDefault="00EE6AEE" w:rsidP="00EE6AEE">
            <w:pPr>
              <w:pStyle w:val="JustifiedText"/>
              <w:spacing w:after="120"/>
            </w:pPr>
            <w:r w:rsidRPr="00C616AE">
              <w:rPr>
                <w:sz w:val="22"/>
                <w:szCs w:val="22"/>
              </w:rPr>
              <w:sym w:font="Wingdings" w:char="F072"/>
            </w:r>
            <w:r w:rsidRPr="00C616AE">
              <w:t xml:space="preserve">  PC/Computer Terminal</w:t>
            </w:r>
          </w:p>
        </w:tc>
      </w:tr>
      <w:tr w:rsidR="00EE6AEE" w14:paraId="42EB0C4F" w14:textId="77777777">
        <w:tc>
          <w:tcPr>
            <w:tcW w:w="2664" w:type="dxa"/>
          </w:tcPr>
          <w:p w14:paraId="42EB0C4B" w14:textId="77777777" w:rsidR="00EE6AEE" w:rsidRPr="00C616AE" w:rsidRDefault="00EE6AEE" w:rsidP="00BC44D3">
            <w:pPr>
              <w:pStyle w:val="JustifiedText"/>
              <w:tabs>
                <w:tab w:val="left" w:pos="270"/>
              </w:tabs>
              <w:spacing w:after="120"/>
              <w:jc w:val="left"/>
            </w:pPr>
            <w:r w:rsidRPr="00C616AE">
              <w:sym w:font="Wingdings" w:char="F072"/>
            </w:r>
            <w:r w:rsidR="00BC44D3">
              <w:t xml:space="preserve">  </w:t>
            </w:r>
            <w:r w:rsidRPr="00C616AE">
              <w:t>Calculator/Adding Machine</w:t>
            </w:r>
          </w:p>
        </w:tc>
        <w:tc>
          <w:tcPr>
            <w:tcW w:w="2664" w:type="dxa"/>
          </w:tcPr>
          <w:p w14:paraId="42EB0C4C" w14:textId="77777777" w:rsidR="00EE6AEE" w:rsidRPr="00C616AE" w:rsidRDefault="00EE6AEE" w:rsidP="00EE6AEE">
            <w:pPr>
              <w:pStyle w:val="JustifiedText"/>
              <w:spacing w:after="120"/>
              <w:rPr>
                <w:sz w:val="22"/>
                <w:szCs w:val="22"/>
              </w:rPr>
            </w:pPr>
            <w:r w:rsidRPr="00C616AE">
              <w:rPr>
                <w:sz w:val="22"/>
                <w:szCs w:val="22"/>
              </w:rPr>
              <w:sym w:font="Wingdings" w:char="F072"/>
            </w:r>
            <w:r w:rsidRPr="00917FEA">
              <w:rPr>
                <w:rStyle w:val="StyleJustifiedTextBoldChar"/>
              </w:rPr>
              <w:t xml:space="preserve">  </w:t>
            </w:r>
            <w:r w:rsidRPr="00C616AE">
              <w:t>Dictation Equipment</w:t>
            </w:r>
          </w:p>
        </w:tc>
        <w:tc>
          <w:tcPr>
            <w:tcW w:w="2664" w:type="dxa"/>
          </w:tcPr>
          <w:p w14:paraId="42EB0C4D" w14:textId="77777777" w:rsidR="00EE6AEE" w:rsidRPr="00C616AE" w:rsidRDefault="00EE6AEE" w:rsidP="00EE6AEE">
            <w:pPr>
              <w:pStyle w:val="JustifiedText"/>
              <w:spacing w:after="120"/>
              <w:rPr>
                <w:sz w:val="22"/>
                <w:szCs w:val="22"/>
              </w:rPr>
            </w:pPr>
            <w:r w:rsidRPr="00C616AE">
              <w:rPr>
                <w:sz w:val="22"/>
                <w:szCs w:val="22"/>
              </w:rPr>
              <w:sym w:font="Wingdings" w:char="F072"/>
            </w:r>
            <w:r w:rsidRPr="00C616AE">
              <w:t xml:space="preserve">  Shorthand/Speedwriting</w:t>
            </w:r>
          </w:p>
        </w:tc>
        <w:tc>
          <w:tcPr>
            <w:tcW w:w="2664" w:type="dxa"/>
          </w:tcPr>
          <w:p w14:paraId="42EB0C4E" w14:textId="77777777" w:rsidR="00EE6AEE" w:rsidRPr="00C616AE" w:rsidRDefault="00EE6AEE" w:rsidP="00EE6AEE">
            <w:pPr>
              <w:pStyle w:val="JustifiedText"/>
              <w:spacing w:after="120"/>
              <w:rPr>
                <w:sz w:val="22"/>
                <w:szCs w:val="22"/>
              </w:rPr>
            </w:pPr>
          </w:p>
        </w:tc>
      </w:tr>
    </w:tbl>
    <w:p w14:paraId="42EB0C50" w14:textId="77777777" w:rsidR="00B32AD6" w:rsidRDefault="00D260BD" w:rsidP="00D925E4">
      <w:pPr>
        <w:pStyle w:val="NormalRtabUnderline"/>
        <w:tabs>
          <w:tab w:val="clear" w:pos="10440"/>
          <w:tab w:val="right" w:leader="underscore" w:pos="10080"/>
        </w:tabs>
        <w:spacing w:after="180"/>
      </w:pPr>
      <w:r w:rsidRPr="00C616AE">
        <w:t>Please list any other types of equipment you can operate or skills you possess, which you feel would be an asset in the position for which you are applying:</w:t>
      </w:r>
      <w:r w:rsidR="00B32AD6">
        <w:tab/>
      </w:r>
    </w:p>
    <w:p w14:paraId="42EB0C51" w14:textId="77777777" w:rsidR="00D260BD" w:rsidRPr="00C616AE" w:rsidRDefault="00B32AD6" w:rsidP="00D925E4">
      <w:pPr>
        <w:pStyle w:val="NormalRtabUnderline"/>
        <w:tabs>
          <w:tab w:val="clear" w:pos="10440"/>
          <w:tab w:val="right" w:leader="underscore" w:pos="10080"/>
        </w:tabs>
        <w:spacing w:after="280"/>
        <w:rPr>
          <w:u w:val="single"/>
        </w:rPr>
      </w:pPr>
      <w:r>
        <w:tab/>
      </w:r>
    </w:p>
    <w:p w14:paraId="42EB0C52" w14:textId="77777777" w:rsidR="00D260BD" w:rsidRPr="00C616AE" w:rsidRDefault="00D260BD" w:rsidP="00E82CAC">
      <w:pPr>
        <w:pBdr>
          <w:top w:val="single" w:sz="12" w:space="1" w:color="auto"/>
          <w:bottom w:val="single" w:sz="12" w:space="1" w:color="auto"/>
        </w:pBdr>
        <w:tabs>
          <w:tab w:val="right" w:leader="underscore" w:pos="10440"/>
        </w:tabs>
        <w:spacing w:before="120" w:after="120"/>
        <w:jc w:val="center"/>
        <w:rPr>
          <w:rFonts w:cs="Times New Roman"/>
          <w:b/>
          <w:bCs/>
          <w:color w:val="000000"/>
          <w:sz w:val="22"/>
          <w:szCs w:val="22"/>
        </w:rPr>
      </w:pPr>
      <w:r w:rsidRPr="00C616AE">
        <w:rPr>
          <w:rFonts w:cs="Times New Roman"/>
          <w:b/>
          <w:bCs/>
          <w:color w:val="000000"/>
          <w:sz w:val="22"/>
          <w:szCs w:val="22"/>
        </w:rPr>
        <w:t>LICENSES AND CERTIFICATES</w:t>
      </w:r>
    </w:p>
    <w:p w14:paraId="42EB0C53" w14:textId="77777777" w:rsidR="00D260BD" w:rsidRPr="00C616AE" w:rsidRDefault="00D260BD">
      <w:pPr>
        <w:spacing w:line="28" w:lineRule="exact"/>
        <w:jc w:val="both"/>
        <w:rPr>
          <w:rFonts w:cs="Times New Roman"/>
          <w:b/>
          <w:bCs/>
          <w:color w:val="000000"/>
          <w:sz w:val="22"/>
          <w:szCs w:val="22"/>
        </w:rPr>
      </w:pPr>
    </w:p>
    <w:p w14:paraId="42EB0C54" w14:textId="77777777" w:rsidR="00D260BD" w:rsidRPr="00C616AE" w:rsidRDefault="00D260BD" w:rsidP="00C912B8">
      <w:pPr>
        <w:pStyle w:val="JustifiedText"/>
      </w:pPr>
      <w:r w:rsidRPr="00C616AE">
        <w:t>If a license, certificate, or other authorization to practice a trade or profession is required for the position for which you are applying, complete the following questions:</w:t>
      </w:r>
    </w:p>
    <w:tbl>
      <w:tblPr>
        <w:tblW w:w="10485" w:type="dxa"/>
        <w:jc w:val="center"/>
        <w:tblLayout w:type="fixed"/>
        <w:tblCellMar>
          <w:left w:w="120" w:type="dxa"/>
          <w:right w:w="120" w:type="dxa"/>
        </w:tblCellMar>
        <w:tblLook w:val="0000" w:firstRow="0" w:lastRow="0" w:firstColumn="0" w:lastColumn="0" w:noHBand="0" w:noVBand="0"/>
      </w:tblPr>
      <w:tblGrid>
        <w:gridCol w:w="5175"/>
        <w:gridCol w:w="5310"/>
      </w:tblGrid>
      <w:tr w:rsidR="00D260BD" w:rsidRPr="00C616AE" w14:paraId="42EB0C57" w14:textId="77777777">
        <w:trPr>
          <w:jc w:val="center"/>
        </w:trPr>
        <w:tc>
          <w:tcPr>
            <w:tcW w:w="5175" w:type="dxa"/>
            <w:tcBorders>
              <w:top w:val="single" w:sz="7" w:space="0" w:color="000000"/>
              <w:left w:val="single" w:sz="7" w:space="0" w:color="000000"/>
              <w:bottom w:val="single" w:sz="7" w:space="0" w:color="000000"/>
              <w:right w:val="single" w:sz="7" w:space="0" w:color="000000"/>
            </w:tcBorders>
          </w:tcPr>
          <w:p w14:paraId="42EB0C55" w14:textId="77777777" w:rsidR="00D260BD" w:rsidRPr="00C616AE" w:rsidRDefault="00D260BD">
            <w:pPr>
              <w:spacing w:after="58" w:line="360" w:lineRule="auto"/>
              <w:rPr>
                <w:rFonts w:cs="Times New Roman"/>
                <w:color w:val="000000"/>
                <w:sz w:val="18"/>
                <w:szCs w:val="18"/>
              </w:rPr>
            </w:pPr>
            <w:r w:rsidRPr="00C616AE">
              <w:rPr>
                <w:rFonts w:cs="Times New Roman"/>
                <w:b/>
                <w:bCs/>
                <w:color w:val="000000"/>
                <w:sz w:val="18"/>
                <w:szCs w:val="18"/>
              </w:rPr>
              <w:t>Name of Trade or Profession</w:t>
            </w:r>
          </w:p>
        </w:tc>
        <w:tc>
          <w:tcPr>
            <w:tcW w:w="5310" w:type="dxa"/>
            <w:tcBorders>
              <w:top w:val="single" w:sz="7" w:space="0" w:color="000000"/>
              <w:left w:val="single" w:sz="7" w:space="0" w:color="000000"/>
              <w:bottom w:val="single" w:sz="7" w:space="0" w:color="000000"/>
              <w:right w:val="single" w:sz="7" w:space="0" w:color="000000"/>
            </w:tcBorders>
          </w:tcPr>
          <w:p w14:paraId="42EB0C56" w14:textId="77777777" w:rsidR="00D260BD" w:rsidRPr="00C616AE" w:rsidRDefault="00D260BD">
            <w:pPr>
              <w:spacing w:after="58" w:line="360" w:lineRule="auto"/>
              <w:rPr>
                <w:rFonts w:cs="Times New Roman"/>
                <w:color w:val="000000"/>
                <w:sz w:val="18"/>
                <w:szCs w:val="18"/>
              </w:rPr>
            </w:pPr>
            <w:r w:rsidRPr="00C616AE">
              <w:rPr>
                <w:rFonts w:cs="Times New Roman"/>
                <w:b/>
                <w:bCs/>
                <w:color w:val="000000"/>
                <w:sz w:val="18"/>
                <w:szCs w:val="18"/>
              </w:rPr>
              <w:t>License Number</w:t>
            </w:r>
          </w:p>
        </w:tc>
      </w:tr>
      <w:tr w:rsidR="00D260BD" w:rsidRPr="00C616AE" w14:paraId="42EB0C5A" w14:textId="77777777">
        <w:trPr>
          <w:jc w:val="center"/>
        </w:trPr>
        <w:tc>
          <w:tcPr>
            <w:tcW w:w="5175" w:type="dxa"/>
            <w:tcBorders>
              <w:top w:val="single" w:sz="7" w:space="0" w:color="000000"/>
              <w:left w:val="single" w:sz="7" w:space="0" w:color="000000"/>
              <w:bottom w:val="single" w:sz="7" w:space="0" w:color="000000"/>
              <w:right w:val="single" w:sz="7" w:space="0" w:color="000000"/>
            </w:tcBorders>
          </w:tcPr>
          <w:p w14:paraId="42EB0C58" w14:textId="77777777" w:rsidR="00D260BD" w:rsidRPr="00C616AE" w:rsidRDefault="00D260BD">
            <w:pPr>
              <w:spacing w:after="58" w:line="360" w:lineRule="auto"/>
              <w:rPr>
                <w:rFonts w:cs="Times New Roman"/>
                <w:color w:val="000000"/>
                <w:sz w:val="18"/>
                <w:szCs w:val="18"/>
              </w:rPr>
            </w:pPr>
            <w:r w:rsidRPr="00C616AE">
              <w:rPr>
                <w:rFonts w:cs="Times New Roman"/>
                <w:b/>
                <w:bCs/>
                <w:color w:val="000000"/>
                <w:sz w:val="18"/>
                <w:szCs w:val="18"/>
              </w:rPr>
              <w:t>Granted by</w:t>
            </w:r>
          </w:p>
        </w:tc>
        <w:tc>
          <w:tcPr>
            <w:tcW w:w="5310" w:type="dxa"/>
            <w:tcBorders>
              <w:top w:val="single" w:sz="7" w:space="0" w:color="000000"/>
              <w:left w:val="single" w:sz="7" w:space="0" w:color="000000"/>
              <w:bottom w:val="single" w:sz="7" w:space="0" w:color="000000"/>
              <w:right w:val="single" w:sz="7" w:space="0" w:color="000000"/>
            </w:tcBorders>
          </w:tcPr>
          <w:p w14:paraId="42EB0C59" w14:textId="77777777" w:rsidR="00D260BD" w:rsidRPr="00C616AE" w:rsidRDefault="00D260BD">
            <w:pPr>
              <w:spacing w:after="58" w:line="360" w:lineRule="auto"/>
              <w:rPr>
                <w:rFonts w:cs="Times New Roman"/>
                <w:color w:val="000000"/>
                <w:sz w:val="18"/>
                <w:szCs w:val="18"/>
              </w:rPr>
            </w:pPr>
            <w:r w:rsidRPr="00C616AE">
              <w:rPr>
                <w:rFonts w:cs="Times New Roman"/>
                <w:b/>
                <w:bCs/>
                <w:color w:val="000000"/>
                <w:sz w:val="18"/>
                <w:szCs w:val="18"/>
              </w:rPr>
              <w:t>City and/or State</w:t>
            </w:r>
          </w:p>
        </w:tc>
      </w:tr>
      <w:tr w:rsidR="00D260BD" w:rsidRPr="00C616AE" w14:paraId="42EB0C5D" w14:textId="77777777">
        <w:trPr>
          <w:jc w:val="center"/>
        </w:trPr>
        <w:tc>
          <w:tcPr>
            <w:tcW w:w="5175" w:type="dxa"/>
            <w:tcBorders>
              <w:top w:val="single" w:sz="7" w:space="0" w:color="000000"/>
              <w:left w:val="single" w:sz="7" w:space="0" w:color="000000"/>
              <w:bottom w:val="single" w:sz="7" w:space="0" w:color="000000"/>
              <w:right w:val="single" w:sz="7" w:space="0" w:color="000000"/>
            </w:tcBorders>
          </w:tcPr>
          <w:p w14:paraId="42EB0C5B" w14:textId="77777777" w:rsidR="00D260BD" w:rsidRPr="00C616AE" w:rsidRDefault="00D260BD">
            <w:pPr>
              <w:spacing w:after="58" w:line="360" w:lineRule="auto"/>
              <w:rPr>
                <w:rFonts w:cs="Times New Roman"/>
                <w:color w:val="000000"/>
                <w:sz w:val="18"/>
                <w:szCs w:val="18"/>
              </w:rPr>
            </w:pPr>
            <w:r w:rsidRPr="00C616AE">
              <w:rPr>
                <w:rFonts w:cs="Times New Roman"/>
                <w:b/>
                <w:bCs/>
                <w:color w:val="000000"/>
                <w:sz w:val="18"/>
                <w:szCs w:val="18"/>
              </w:rPr>
              <w:t>Specialty</w:t>
            </w:r>
          </w:p>
        </w:tc>
        <w:tc>
          <w:tcPr>
            <w:tcW w:w="5310" w:type="dxa"/>
            <w:tcBorders>
              <w:top w:val="single" w:sz="7" w:space="0" w:color="000000"/>
              <w:left w:val="single" w:sz="7" w:space="0" w:color="000000"/>
              <w:bottom w:val="single" w:sz="7" w:space="0" w:color="000000"/>
              <w:right w:val="single" w:sz="7" w:space="0" w:color="000000"/>
            </w:tcBorders>
          </w:tcPr>
          <w:p w14:paraId="42EB0C5C" w14:textId="77777777" w:rsidR="00D260BD" w:rsidRPr="00C616AE" w:rsidRDefault="00D260BD">
            <w:pPr>
              <w:spacing w:after="58" w:line="360" w:lineRule="auto"/>
              <w:rPr>
                <w:rFonts w:cs="Times New Roman"/>
                <w:color w:val="000000"/>
                <w:sz w:val="18"/>
                <w:szCs w:val="18"/>
              </w:rPr>
            </w:pPr>
            <w:r w:rsidRPr="00C616AE">
              <w:rPr>
                <w:rFonts w:cs="Times New Roman"/>
                <w:b/>
                <w:bCs/>
                <w:color w:val="000000"/>
                <w:sz w:val="18"/>
                <w:szCs w:val="18"/>
              </w:rPr>
              <w:t>Licensed                          From:                   To:</w:t>
            </w:r>
          </w:p>
        </w:tc>
      </w:tr>
    </w:tbl>
    <w:p w14:paraId="42EB0C5E" w14:textId="77777777" w:rsidR="003B4EB6" w:rsidRDefault="003B4EB6">
      <w:pPr>
        <w:spacing w:line="360" w:lineRule="auto"/>
        <w:jc w:val="both"/>
        <w:rPr>
          <w:rFonts w:cs="Times New Roman"/>
          <w:color w:val="000000"/>
          <w:sz w:val="18"/>
          <w:szCs w:val="18"/>
        </w:rPr>
      </w:pPr>
    </w:p>
    <w:p w14:paraId="42EB0C5F" w14:textId="77777777" w:rsidR="00D260BD" w:rsidRPr="00C616AE" w:rsidRDefault="003B4EB6">
      <w:pPr>
        <w:spacing w:line="360" w:lineRule="auto"/>
        <w:jc w:val="both"/>
        <w:rPr>
          <w:rFonts w:cs="Times New Roman"/>
          <w:color w:val="000000"/>
          <w:sz w:val="18"/>
          <w:szCs w:val="18"/>
        </w:rPr>
      </w:pPr>
      <w:r>
        <w:rPr>
          <w:rFonts w:cs="Times New Roman"/>
          <w:color w:val="000000"/>
          <w:sz w:val="18"/>
          <w:szCs w:val="18"/>
        </w:rPr>
        <w:br w:type="page"/>
      </w:r>
    </w:p>
    <w:p w14:paraId="42EB0C60" w14:textId="77777777" w:rsidR="00D260BD" w:rsidRPr="00C616AE" w:rsidRDefault="00D260BD" w:rsidP="008158AB">
      <w:pPr>
        <w:pBdr>
          <w:top w:val="single" w:sz="12" w:space="1" w:color="auto"/>
          <w:bottom w:val="single" w:sz="12" w:space="1" w:color="auto"/>
        </w:pBdr>
        <w:spacing w:before="120" w:after="120"/>
        <w:jc w:val="center"/>
        <w:rPr>
          <w:rFonts w:cs="Times New Roman"/>
          <w:b/>
          <w:bCs/>
          <w:color w:val="000000"/>
          <w:sz w:val="22"/>
          <w:szCs w:val="22"/>
        </w:rPr>
      </w:pPr>
      <w:r w:rsidRPr="00C616AE">
        <w:rPr>
          <w:rFonts w:cs="Times New Roman"/>
          <w:b/>
          <w:bCs/>
          <w:color w:val="000000"/>
          <w:sz w:val="22"/>
          <w:szCs w:val="22"/>
        </w:rPr>
        <w:lastRenderedPageBreak/>
        <w:t>APPLICANT'S STATEMENT</w:t>
      </w:r>
    </w:p>
    <w:p w14:paraId="42EB0C61" w14:textId="77777777" w:rsidR="00D260BD" w:rsidRPr="00C616AE" w:rsidRDefault="00D260BD" w:rsidP="00917FEA">
      <w:pPr>
        <w:pStyle w:val="JustifiedText"/>
      </w:pPr>
      <w:r w:rsidRPr="00C616AE">
        <w:t>These answers are true and complete to the best of my knowledge.  I understand that any false</w:t>
      </w:r>
      <w:r w:rsidR="00821F0C">
        <w:t>, omitted, or misleading</w:t>
      </w:r>
      <w:r w:rsidRPr="00C616AE">
        <w:t xml:space="preserve"> information in</w:t>
      </w:r>
      <w:r w:rsidR="00376A4B">
        <w:t xml:space="preserve"> connection with </w:t>
      </w:r>
      <w:r w:rsidRPr="00C616AE">
        <w:t xml:space="preserve">this application or during the interview process will result in rejection of my application or termination of my employment if I am hired, regardless of when discovered. </w:t>
      </w:r>
    </w:p>
    <w:p w14:paraId="42EB0C62" w14:textId="5DF6026C" w:rsidR="0059350C" w:rsidRDefault="00D260BD" w:rsidP="00917FEA">
      <w:pPr>
        <w:pStyle w:val="JustifiedText"/>
      </w:pPr>
      <w:r w:rsidRPr="00C616AE">
        <w:t xml:space="preserve">I also understand that any offer of employment may be conditioned upon a health evaluation by a doctor selected by the County to determine whether I can perform the job duties.  In addition, I understand a drug or alcohol test may be required, depending on </w:t>
      </w:r>
      <w:r w:rsidR="00185CAC">
        <w:t xml:space="preserve">the position applied for and </w:t>
      </w:r>
      <w:r w:rsidRPr="00C616AE">
        <w:t xml:space="preserve">County policy.  </w:t>
      </w:r>
    </w:p>
    <w:p w14:paraId="42EB0C63" w14:textId="77777777" w:rsidR="00D260BD" w:rsidRPr="00655199" w:rsidRDefault="00D260BD" w:rsidP="005D55BC">
      <w:pPr>
        <w:pStyle w:val="JustifiedText"/>
        <w:rPr>
          <w:b/>
          <w:sz w:val="24"/>
        </w:rPr>
      </w:pPr>
      <w:r w:rsidRPr="00655199">
        <w:rPr>
          <w:b/>
          <w:sz w:val="24"/>
        </w:rPr>
        <w:t xml:space="preserve">I authorize the County to make a thorough investigation of my past employment, education, </w:t>
      </w:r>
      <w:r w:rsidR="00376A4B" w:rsidRPr="00655199">
        <w:rPr>
          <w:b/>
          <w:sz w:val="24"/>
        </w:rPr>
        <w:t xml:space="preserve">criminal history, </w:t>
      </w:r>
      <w:r w:rsidRPr="00655199">
        <w:rPr>
          <w:b/>
          <w:sz w:val="24"/>
        </w:rPr>
        <w:t>job-related activities,</w:t>
      </w:r>
      <w:r w:rsidR="00376A4B" w:rsidRPr="00655199">
        <w:rPr>
          <w:b/>
          <w:sz w:val="24"/>
        </w:rPr>
        <w:t xml:space="preserve"> and other relevant background information,</w:t>
      </w:r>
      <w:r w:rsidRPr="00655199">
        <w:rPr>
          <w:b/>
          <w:sz w:val="24"/>
        </w:rPr>
        <w:t xml:space="preserve"> and I release from all liability all persons, companies, and corporations providing such information, either in writing or orally.  I also indemnify this County against any liability that might result from making such investigation.</w:t>
      </w:r>
      <w:r w:rsidR="005D55BC">
        <w:rPr>
          <w:b/>
          <w:sz w:val="24"/>
        </w:rPr>
        <w:t xml:space="preserve">  Furthermore</w:t>
      </w:r>
      <w:r w:rsidRPr="00655199">
        <w:rPr>
          <w:b/>
          <w:sz w:val="24"/>
        </w:rPr>
        <w:t>, I authorize the County to supply my employment record, in its sole discretion, in whole or in part, to any prospective employer, government agency, or other party with an interest that the County deems appropriate.</w:t>
      </w:r>
    </w:p>
    <w:p w14:paraId="42EB0C64" w14:textId="77777777" w:rsidR="00D260BD" w:rsidRPr="00655199" w:rsidRDefault="00D260BD" w:rsidP="00917FEA">
      <w:pPr>
        <w:pStyle w:val="StyleJustifiedTextBold"/>
        <w:rPr>
          <w:b w:val="0"/>
        </w:rPr>
      </w:pPr>
      <w:r w:rsidRPr="00655199">
        <w:rPr>
          <w:b w:val="0"/>
        </w:rPr>
        <w:t xml:space="preserve">Additionally, I understand that nothing contained in this employment application or in the granting of an interview is intended to create a contract between [Name of County] and myself for either employment or for the providing of any benefit arising from employment.  No promises regarding employment have been made to me.  I understand that if an employment relationship is established, I have the right to terminate my employment at any time and [Name of County] retains the same right, regardless of any oral representations to the contrary.  Any changes in this </w:t>
      </w:r>
      <w:r w:rsidR="00376A4B" w:rsidRPr="00655199">
        <w:rPr>
          <w:b w:val="0"/>
        </w:rPr>
        <w:t xml:space="preserve">“at will” </w:t>
      </w:r>
      <w:r w:rsidRPr="00655199">
        <w:rPr>
          <w:b w:val="0"/>
        </w:rPr>
        <w:t>employment relationship must be made in writing</w:t>
      </w:r>
      <w:r w:rsidR="00376A4B" w:rsidRPr="00655199">
        <w:rPr>
          <w:b w:val="0"/>
        </w:rPr>
        <w:t xml:space="preserve"> and approved by the County Board</w:t>
      </w:r>
      <w:r w:rsidRPr="00655199">
        <w:rPr>
          <w:b w:val="0"/>
        </w:rPr>
        <w:t>.</w:t>
      </w:r>
    </w:p>
    <w:p w14:paraId="42EB0C66" w14:textId="77777777" w:rsidR="008158AB" w:rsidRPr="00C616AE" w:rsidRDefault="008158AB" w:rsidP="00917FEA">
      <w:pPr>
        <w:pStyle w:val="StyleJustifiedTextBold"/>
      </w:pPr>
    </w:p>
    <w:tbl>
      <w:tblPr>
        <w:tblW w:w="0" w:type="auto"/>
        <w:tblLook w:val="0000" w:firstRow="0" w:lastRow="0" w:firstColumn="0" w:lastColumn="0" w:noHBand="0" w:noVBand="0"/>
      </w:tblPr>
      <w:tblGrid>
        <w:gridCol w:w="1255"/>
        <w:gridCol w:w="4605"/>
        <w:gridCol w:w="440"/>
        <w:gridCol w:w="3996"/>
      </w:tblGrid>
      <w:tr w:rsidR="00AB1D95" w14:paraId="42EB0C6B" w14:textId="77777777">
        <w:tc>
          <w:tcPr>
            <w:tcW w:w="1278" w:type="dxa"/>
          </w:tcPr>
          <w:p w14:paraId="42EB0C67" w14:textId="77777777" w:rsidR="00AB1D95" w:rsidRDefault="00AB1D95">
            <w:pPr>
              <w:keepNext/>
              <w:keepLines/>
              <w:jc w:val="both"/>
              <w:rPr>
                <w:rFonts w:cs="Times New Roman"/>
                <w:color w:val="000000"/>
                <w:sz w:val="20"/>
                <w:szCs w:val="20"/>
              </w:rPr>
            </w:pPr>
            <w:r w:rsidRPr="00C616AE">
              <w:rPr>
                <w:rFonts w:cs="Times New Roman"/>
                <w:b/>
                <w:bCs/>
                <w:color w:val="000000"/>
                <w:sz w:val="20"/>
                <w:szCs w:val="20"/>
              </w:rPr>
              <w:t>SIGN HERE</w:t>
            </w:r>
          </w:p>
        </w:tc>
        <w:tc>
          <w:tcPr>
            <w:tcW w:w="4770" w:type="dxa"/>
            <w:tcBorders>
              <w:bottom w:val="single" w:sz="8" w:space="0" w:color="auto"/>
            </w:tcBorders>
          </w:tcPr>
          <w:p w14:paraId="42EB0C68" w14:textId="77777777" w:rsidR="00AB1D95" w:rsidRDefault="00AB1D95">
            <w:pPr>
              <w:keepNext/>
              <w:keepLines/>
              <w:jc w:val="both"/>
              <w:rPr>
                <w:rFonts w:cs="Times New Roman"/>
                <w:color w:val="000000"/>
                <w:sz w:val="20"/>
                <w:szCs w:val="20"/>
              </w:rPr>
            </w:pPr>
          </w:p>
        </w:tc>
        <w:tc>
          <w:tcPr>
            <w:tcW w:w="450" w:type="dxa"/>
            <w:shd w:val="clear" w:color="auto" w:fill="auto"/>
          </w:tcPr>
          <w:p w14:paraId="42EB0C69" w14:textId="77777777" w:rsidR="00AB1D95" w:rsidRDefault="00AB1D95">
            <w:pPr>
              <w:keepNext/>
              <w:keepLines/>
              <w:jc w:val="both"/>
              <w:rPr>
                <w:rFonts w:cs="Times New Roman"/>
                <w:color w:val="000000"/>
                <w:sz w:val="20"/>
                <w:szCs w:val="20"/>
              </w:rPr>
            </w:pPr>
          </w:p>
        </w:tc>
        <w:tc>
          <w:tcPr>
            <w:tcW w:w="4158" w:type="dxa"/>
            <w:tcBorders>
              <w:bottom w:val="single" w:sz="8" w:space="0" w:color="auto"/>
            </w:tcBorders>
            <w:shd w:val="clear" w:color="auto" w:fill="auto"/>
          </w:tcPr>
          <w:p w14:paraId="42EB0C6A" w14:textId="77777777" w:rsidR="00AB1D95" w:rsidRDefault="00AB1D95">
            <w:pPr>
              <w:keepNext/>
              <w:keepLines/>
              <w:jc w:val="both"/>
              <w:rPr>
                <w:rFonts w:cs="Times New Roman"/>
                <w:color w:val="000000"/>
                <w:sz w:val="20"/>
                <w:szCs w:val="20"/>
              </w:rPr>
            </w:pPr>
          </w:p>
        </w:tc>
      </w:tr>
      <w:tr w:rsidR="00AB1D95" w14:paraId="42EB0C70" w14:textId="77777777">
        <w:tc>
          <w:tcPr>
            <w:tcW w:w="1278" w:type="dxa"/>
          </w:tcPr>
          <w:p w14:paraId="42EB0C6C" w14:textId="77777777" w:rsidR="00AB1D95" w:rsidRPr="00C616AE" w:rsidRDefault="00AB1D95">
            <w:pPr>
              <w:keepNext/>
              <w:keepLines/>
              <w:jc w:val="both"/>
              <w:rPr>
                <w:rFonts w:cs="Times New Roman"/>
                <w:b/>
                <w:bCs/>
                <w:color w:val="000000"/>
                <w:sz w:val="20"/>
                <w:szCs w:val="20"/>
              </w:rPr>
            </w:pPr>
          </w:p>
        </w:tc>
        <w:tc>
          <w:tcPr>
            <w:tcW w:w="4770" w:type="dxa"/>
            <w:tcBorders>
              <w:top w:val="single" w:sz="8" w:space="0" w:color="auto"/>
            </w:tcBorders>
          </w:tcPr>
          <w:p w14:paraId="42EB0C6D" w14:textId="77777777" w:rsidR="00AB1D95" w:rsidRDefault="00AB1D95">
            <w:pPr>
              <w:keepNext/>
              <w:keepLines/>
              <w:jc w:val="both"/>
              <w:rPr>
                <w:rFonts w:cs="Times New Roman"/>
                <w:color w:val="000000"/>
                <w:sz w:val="20"/>
                <w:szCs w:val="20"/>
              </w:rPr>
            </w:pPr>
            <w:r>
              <w:rPr>
                <w:rFonts w:cs="Times New Roman"/>
                <w:color w:val="000000"/>
                <w:sz w:val="20"/>
                <w:szCs w:val="20"/>
              </w:rPr>
              <w:t>Applicant’s Signature (Use Ink)</w:t>
            </w:r>
          </w:p>
        </w:tc>
        <w:tc>
          <w:tcPr>
            <w:tcW w:w="450" w:type="dxa"/>
            <w:shd w:val="clear" w:color="auto" w:fill="auto"/>
          </w:tcPr>
          <w:p w14:paraId="42EB0C6E" w14:textId="77777777" w:rsidR="00AB1D95" w:rsidRDefault="00AB1D95">
            <w:pPr>
              <w:keepNext/>
              <w:keepLines/>
              <w:jc w:val="both"/>
              <w:rPr>
                <w:rFonts w:cs="Times New Roman"/>
                <w:color w:val="000000"/>
                <w:sz w:val="20"/>
                <w:szCs w:val="20"/>
              </w:rPr>
            </w:pPr>
          </w:p>
        </w:tc>
        <w:tc>
          <w:tcPr>
            <w:tcW w:w="4158" w:type="dxa"/>
            <w:tcBorders>
              <w:top w:val="single" w:sz="8" w:space="0" w:color="auto"/>
            </w:tcBorders>
            <w:shd w:val="clear" w:color="auto" w:fill="auto"/>
          </w:tcPr>
          <w:p w14:paraId="42EB0C6F" w14:textId="77777777" w:rsidR="00AB1D95" w:rsidRDefault="00AB1D95">
            <w:pPr>
              <w:keepNext/>
              <w:keepLines/>
              <w:jc w:val="both"/>
              <w:rPr>
                <w:rFonts w:cs="Times New Roman"/>
                <w:color w:val="000000"/>
                <w:sz w:val="20"/>
                <w:szCs w:val="20"/>
              </w:rPr>
            </w:pPr>
            <w:r>
              <w:rPr>
                <w:rFonts w:cs="Times New Roman"/>
                <w:color w:val="000000"/>
                <w:sz w:val="20"/>
                <w:szCs w:val="20"/>
              </w:rPr>
              <w:t>Date</w:t>
            </w:r>
          </w:p>
        </w:tc>
      </w:tr>
    </w:tbl>
    <w:p w14:paraId="42EB0C71" w14:textId="77777777" w:rsidR="00D260BD" w:rsidRPr="00AB1D95" w:rsidRDefault="00D260BD" w:rsidP="00AB1D95">
      <w:pPr>
        <w:pStyle w:val="JustifiedText"/>
        <w:rPr>
          <w:b/>
          <w:bCs/>
        </w:rPr>
      </w:pPr>
    </w:p>
    <w:p w14:paraId="42EB0C72" w14:textId="77777777" w:rsidR="00D260BD" w:rsidRDefault="00D260BD" w:rsidP="00AB1D95">
      <w:pPr>
        <w:pStyle w:val="JustifiedText"/>
        <w:rPr>
          <w:b/>
          <w:bCs/>
        </w:rPr>
      </w:pPr>
      <w:r w:rsidRPr="00AB1D95">
        <w:rPr>
          <w:b/>
          <w:bCs/>
        </w:rPr>
        <w:t>NOTE:  UNSIGNED APPLICATIONS WILL NOT BE CONSIDERED.</w:t>
      </w:r>
    </w:p>
    <w:p w14:paraId="42EB0C73" w14:textId="77777777" w:rsidR="00B82A96" w:rsidRDefault="00B82A96" w:rsidP="00AB1D95">
      <w:pPr>
        <w:pStyle w:val="JustifiedText"/>
        <w:rPr>
          <w:b/>
          <w:bCs/>
        </w:rPr>
      </w:pPr>
    </w:p>
    <w:p w14:paraId="42EB0C74" w14:textId="77777777" w:rsidR="00B82A96" w:rsidRDefault="00B82A96" w:rsidP="00AB1D95">
      <w:pPr>
        <w:pStyle w:val="JustifiedText"/>
        <w:rPr>
          <w:b/>
          <w:bCs/>
        </w:rPr>
      </w:pPr>
    </w:p>
    <w:p w14:paraId="42EB0C75" w14:textId="77777777" w:rsidR="00B82A96" w:rsidRDefault="00B82A96" w:rsidP="00AB1D95">
      <w:pPr>
        <w:pStyle w:val="JustifiedText"/>
        <w:rPr>
          <w:b/>
          <w:bCs/>
        </w:rPr>
      </w:pPr>
    </w:p>
    <w:p w14:paraId="42EB0C76" w14:textId="77777777" w:rsidR="00B82A96" w:rsidRDefault="00B82A96" w:rsidP="00AB1D95">
      <w:pPr>
        <w:pStyle w:val="JustifiedText"/>
        <w:rPr>
          <w:b/>
          <w:bCs/>
        </w:rPr>
      </w:pPr>
    </w:p>
    <w:p w14:paraId="42EB0C77" w14:textId="77777777" w:rsidR="00B82A96" w:rsidRDefault="00B82A96" w:rsidP="00AB1D95">
      <w:pPr>
        <w:pStyle w:val="JustifiedText"/>
        <w:rPr>
          <w:b/>
          <w:bCs/>
        </w:rPr>
      </w:pPr>
    </w:p>
    <w:p w14:paraId="42EB0C78" w14:textId="77777777" w:rsidR="00B82A96" w:rsidRDefault="00B82A96" w:rsidP="00AB1D95">
      <w:pPr>
        <w:pStyle w:val="JustifiedText"/>
        <w:rPr>
          <w:b/>
          <w:bCs/>
        </w:rPr>
      </w:pPr>
    </w:p>
    <w:p w14:paraId="42EB0C79" w14:textId="77777777" w:rsidR="00B82A96" w:rsidRDefault="00B82A96" w:rsidP="00AB1D95">
      <w:pPr>
        <w:pStyle w:val="JustifiedText"/>
        <w:rPr>
          <w:b/>
          <w:bCs/>
        </w:rPr>
      </w:pPr>
    </w:p>
    <w:p w14:paraId="42EB0C7A" w14:textId="77777777" w:rsidR="00B82A96" w:rsidRDefault="00B82A96" w:rsidP="00AB1D95">
      <w:pPr>
        <w:pStyle w:val="JustifiedText"/>
        <w:rPr>
          <w:b/>
          <w:bCs/>
        </w:rPr>
      </w:pPr>
    </w:p>
    <w:p w14:paraId="42EB0C7B" w14:textId="77777777" w:rsidR="00B82A96" w:rsidRDefault="00B82A96" w:rsidP="00AB1D95">
      <w:pPr>
        <w:pStyle w:val="JustifiedText"/>
        <w:rPr>
          <w:b/>
          <w:bCs/>
        </w:rPr>
      </w:pPr>
    </w:p>
    <w:p w14:paraId="42EB0C7C" w14:textId="77777777" w:rsidR="00B82A96" w:rsidRDefault="00B82A96" w:rsidP="00AB1D95">
      <w:pPr>
        <w:pStyle w:val="JustifiedText"/>
        <w:rPr>
          <w:b/>
          <w:bCs/>
        </w:rPr>
      </w:pPr>
    </w:p>
    <w:p w14:paraId="42EB0C7D" w14:textId="77777777" w:rsidR="00B82A96" w:rsidRDefault="00B82A96" w:rsidP="00AB1D95">
      <w:pPr>
        <w:pStyle w:val="JustifiedText"/>
        <w:rPr>
          <w:b/>
          <w:bCs/>
        </w:rPr>
      </w:pPr>
    </w:p>
    <w:p w14:paraId="42EB0C7E" w14:textId="77777777" w:rsidR="00B82A96" w:rsidRDefault="00B82A96" w:rsidP="00AB1D95">
      <w:pPr>
        <w:pStyle w:val="JustifiedText"/>
        <w:rPr>
          <w:b/>
          <w:bCs/>
        </w:rPr>
      </w:pPr>
    </w:p>
    <w:p w14:paraId="42EB0C7F" w14:textId="77777777" w:rsidR="00B82A96" w:rsidRDefault="00B82A96">
      <w:pPr>
        <w:rPr>
          <w:b/>
          <w:bCs/>
          <w:sz w:val="18"/>
        </w:rPr>
      </w:pPr>
    </w:p>
    <w:p w14:paraId="42EB0C80" w14:textId="77777777" w:rsidR="00B82A96" w:rsidRDefault="00B82A96"/>
    <w:p w14:paraId="42EB0C81" w14:textId="77777777" w:rsidR="00801A54" w:rsidRDefault="00801A54" w:rsidP="00B82A96">
      <w:pPr>
        <w:pStyle w:val="JustifiedText"/>
      </w:pPr>
    </w:p>
    <w:p w14:paraId="42EB0C82" w14:textId="77777777" w:rsidR="00801A54" w:rsidRDefault="00801A54" w:rsidP="00B82A96">
      <w:pPr>
        <w:pStyle w:val="JustifiedText"/>
      </w:pPr>
    </w:p>
    <w:p w14:paraId="42EB0C83" w14:textId="77777777" w:rsidR="00801A54" w:rsidRDefault="00801A54" w:rsidP="00B82A96">
      <w:pPr>
        <w:pStyle w:val="JustifiedText"/>
      </w:pPr>
    </w:p>
    <w:p w14:paraId="42EB0C84" w14:textId="77777777" w:rsidR="00801A54" w:rsidRDefault="00801A54" w:rsidP="00B82A96">
      <w:pPr>
        <w:pStyle w:val="JustifiedText"/>
      </w:pPr>
    </w:p>
    <w:p w14:paraId="42EB0C86" w14:textId="77777777" w:rsidR="00801A54" w:rsidRDefault="00801A54" w:rsidP="00B82A96">
      <w:pPr>
        <w:pStyle w:val="JustifiedText"/>
      </w:pPr>
    </w:p>
    <w:sectPr w:rsidR="00801A54" w:rsidSect="00D925E4">
      <w:footerReference w:type="default" r:id="rId11"/>
      <w:type w:val="continuous"/>
      <w:pgSz w:w="12240" w:h="15840"/>
      <w:pgMar w:top="720" w:right="1080" w:bottom="360" w:left="1080" w:header="720" w:footer="2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1ABE" w14:textId="77777777" w:rsidR="00A82F9C" w:rsidRDefault="00A82F9C">
      <w:r>
        <w:separator/>
      </w:r>
    </w:p>
  </w:endnote>
  <w:endnote w:type="continuationSeparator" w:id="0">
    <w:p w14:paraId="78A82809" w14:textId="77777777" w:rsidR="00A82F9C" w:rsidRDefault="00A82F9C">
      <w:r>
        <w:continuationSeparator/>
      </w:r>
    </w:p>
  </w:endnote>
  <w:endnote w:type="continuationNotice" w:id="1">
    <w:p w14:paraId="49DE6A6C" w14:textId="77777777" w:rsidR="00A82F9C" w:rsidRDefault="00A82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3460"/>
      <w:gridCol w:w="3418"/>
      <w:gridCol w:w="3418"/>
    </w:tblGrid>
    <w:tr w:rsidR="0000300A" w14:paraId="4ECC04AF" w14:textId="77777777" w:rsidTr="00B4589C">
      <w:trPr>
        <w:trHeight w:val="270"/>
      </w:trPr>
      <w:tc>
        <w:tcPr>
          <w:tcW w:w="3552" w:type="dxa"/>
        </w:tcPr>
        <w:p w14:paraId="53570067" w14:textId="5903912B" w:rsidR="0000300A" w:rsidRPr="00C46AA6" w:rsidRDefault="0000300A" w:rsidP="0000300A">
          <w:pPr>
            <w:pStyle w:val="Footer"/>
            <w:rPr>
              <w:sz w:val="16"/>
              <w:szCs w:val="16"/>
            </w:rPr>
          </w:pPr>
          <w:proofErr w:type="gramStart"/>
          <w:r w:rsidRPr="005F7315">
            <w:rPr>
              <w:rFonts w:ascii="Arial" w:hAnsi="Arial"/>
            </w:rPr>
            <w:t>©  Copyright</w:t>
          </w:r>
          <w:proofErr w:type="gramEnd"/>
          <w:r w:rsidRPr="005F7315">
            <w:rPr>
              <w:rFonts w:ascii="Arial" w:hAnsi="Arial"/>
            </w:rPr>
            <w:t xml:space="preserve"> NIRMA </w:t>
          </w:r>
          <w:r w:rsidR="00EE06E7">
            <w:rPr>
              <w:rFonts w:ascii="Arial" w:hAnsi="Arial"/>
            </w:rPr>
            <w:t>2025</w:t>
          </w:r>
        </w:p>
      </w:tc>
      <w:tc>
        <w:tcPr>
          <w:tcW w:w="3552" w:type="dxa"/>
        </w:tcPr>
        <w:p w14:paraId="4BB7522C" w14:textId="540C2C28" w:rsidR="0000300A" w:rsidRDefault="0000300A" w:rsidP="005331E7">
          <w:pPr>
            <w:pStyle w:val="Footer"/>
          </w:pPr>
        </w:p>
      </w:tc>
      <w:tc>
        <w:tcPr>
          <w:tcW w:w="3552" w:type="dxa"/>
        </w:tcPr>
        <w:p w14:paraId="52D84B42" w14:textId="77777777" w:rsidR="0000300A" w:rsidRPr="003003DF" w:rsidRDefault="0000300A" w:rsidP="0000300A">
          <w:pPr>
            <w:pStyle w:val="Footer"/>
            <w:jc w:val="right"/>
            <w:rPr>
              <w:rFonts w:cs="Times New Roman"/>
              <w:sz w:val="16"/>
              <w:szCs w:val="16"/>
            </w:rPr>
          </w:pPr>
        </w:p>
      </w:tc>
    </w:tr>
  </w:tbl>
  <w:p w14:paraId="03DC8206" w14:textId="77777777" w:rsidR="0000300A" w:rsidRPr="00CC7E9B" w:rsidRDefault="0000300A" w:rsidP="00003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79167" w14:textId="77777777" w:rsidR="00A82F9C" w:rsidRDefault="00A82F9C">
      <w:r>
        <w:separator/>
      </w:r>
    </w:p>
  </w:footnote>
  <w:footnote w:type="continuationSeparator" w:id="0">
    <w:p w14:paraId="1CA1ED33" w14:textId="77777777" w:rsidR="00A82F9C" w:rsidRDefault="00A82F9C">
      <w:r>
        <w:continuationSeparator/>
      </w:r>
    </w:p>
  </w:footnote>
  <w:footnote w:type="continuationNotice" w:id="1">
    <w:p w14:paraId="552930A8" w14:textId="77777777" w:rsidR="00A82F9C" w:rsidRDefault="00A82F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DE95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4222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0C6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A2453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1E75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384C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9284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CE0262"/>
    <w:lvl w:ilvl="0">
      <w:start w:val="1"/>
      <w:numFmt w:val="bullet"/>
      <w:lvlText w:val=""/>
      <w:lvlJc w:val="left"/>
      <w:pPr>
        <w:tabs>
          <w:tab w:val="num" w:pos="360"/>
        </w:tabs>
        <w:ind w:left="720" w:hanging="360"/>
      </w:pPr>
      <w:rPr>
        <w:rFonts w:ascii="Symbol" w:hAnsi="Symbol" w:hint="default"/>
      </w:rPr>
    </w:lvl>
  </w:abstractNum>
  <w:abstractNum w:abstractNumId="8" w15:restartNumberingAfterBreak="0">
    <w:nsid w:val="FFFFFF88"/>
    <w:multiLevelType w:val="singleLevel"/>
    <w:tmpl w:val="D2E662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B614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0F4E"/>
    <w:multiLevelType w:val="hybridMultilevel"/>
    <w:tmpl w:val="69C88B54"/>
    <w:lvl w:ilvl="0" w:tplc="9FC6EA28">
      <w:numFmt w:val="bullet"/>
      <w:lvlText w:val="•"/>
      <w:lvlJc w:val="left"/>
      <w:pPr>
        <w:ind w:left="360" w:hanging="360"/>
      </w:pPr>
      <w:rPr>
        <w:rFonts w:ascii="Arial" w:eastAsiaTheme="minorEastAsia"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8C0AD0"/>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657177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E4E7D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07A422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0BC3CB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28A7BA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354452207">
    <w:abstractNumId w:val="14"/>
  </w:num>
  <w:num w:numId="2" w16cid:durableId="1353995081">
    <w:abstractNumId w:val="15"/>
  </w:num>
  <w:num w:numId="3" w16cid:durableId="703407014">
    <w:abstractNumId w:val="12"/>
  </w:num>
  <w:num w:numId="4" w16cid:durableId="1171869206">
    <w:abstractNumId w:val="13"/>
  </w:num>
  <w:num w:numId="5" w16cid:durableId="1546719303">
    <w:abstractNumId w:val="16"/>
  </w:num>
  <w:num w:numId="6" w16cid:durableId="577254851">
    <w:abstractNumId w:val="11"/>
  </w:num>
  <w:num w:numId="7" w16cid:durableId="2023706266">
    <w:abstractNumId w:val="9"/>
  </w:num>
  <w:num w:numId="8" w16cid:durableId="440802418">
    <w:abstractNumId w:val="7"/>
  </w:num>
  <w:num w:numId="9" w16cid:durableId="1290748137">
    <w:abstractNumId w:val="6"/>
  </w:num>
  <w:num w:numId="10" w16cid:durableId="151605554">
    <w:abstractNumId w:val="5"/>
  </w:num>
  <w:num w:numId="11" w16cid:durableId="1535464719">
    <w:abstractNumId w:val="4"/>
  </w:num>
  <w:num w:numId="12" w16cid:durableId="2041928946">
    <w:abstractNumId w:val="8"/>
  </w:num>
  <w:num w:numId="13" w16cid:durableId="1078551007">
    <w:abstractNumId w:val="3"/>
  </w:num>
  <w:num w:numId="14" w16cid:durableId="2029020504">
    <w:abstractNumId w:val="2"/>
  </w:num>
  <w:num w:numId="15" w16cid:durableId="2117215200">
    <w:abstractNumId w:val="1"/>
  </w:num>
  <w:num w:numId="16" w16cid:durableId="727073573">
    <w:abstractNumId w:val="0"/>
  </w:num>
  <w:num w:numId="17" w16cid:durableId="414208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D70"/>
    <w:rsid w:val="0000300A"/>
    <w:rsid w:val="000105B3"/>
    <w:rsid w:val="000130E8"/>
    <w:rsid w:val="00043A69"/>
    <w:rsid w:val="000650AA"/>
    <w:rsid w:val="00066578"/>
    <w:rsid w:val="000701D7"/>
    <w:rsid w:val="0007396E"/>
    <w:rsid w:val="00096A3C"/>
    <w:rsid w:val="000E584B"/>
    <w:rsid w:val="0011019B"/>
    <w:rsid w:val="00140E41"/>
    <w:rsid w:val="00150199"/>
    <w:rsid w:val="00154005"/>
    <w:rsid w:val="00155E91"/>
    <w:rsid w:val="00185CAC"/>
    <w:rsid w:val="00194A93"/>
    <w:rsid w:val="001C6BA3"/>
    <w:rsid w:val="001F17EB"/>
    <w:rsid w:val="001F7A9A"/>
    <w:rsid w:val="002029E1"/>
    <w:rsid w:val="00203F47"/>
    <w:rsid w:val="00213E86"/>
    <w:rsid w:val="00233243"/>
    <w:rsid w:val="002901C2"/>
    <w:rsid w:val="002A623B"/>
    <w:rsid w:val="002C291F"/>
    <w:rsid w:val="003003DF"/>
    <w:rsid w:val="0035349E"/>
    <w:rsid w:val="00371CA0"/>
    <w:rsid w:val="0037241A"/>
    <w:rsid w:val="0037260C"/>
    <w:rsid w:val="00376A4B"/>
    <w:rsid w:val="00382300"/>
    <w:rsid w:val="003902C5"/>
    <w:rsid w:val="00393BC4"/>
    <w:rsid w:val="00396BFA"/>
    <w:rsid w:val="0039748B"/>
    <w:rsid w:val="003A522E"/>
    <w:rsid w:val="003A748F"/>
    <w:rsid w:val="003B4EB6"/>
    <w:rsid w:val="003B6143"/>
    <w:rsid w:val="00416CC9"/>
    <w:rsid w:val="00425BA8"/>
    <w:rsid w:val="0043018A"/>
    <w:rsid w:val="00434653"/>
    <w:rsid w:val="00443177"/>
    <w:rsid w:val="00443DE5"/>
    <w:rsid w:val="00463982"/>
    <w:rsid w:val="00494B07"/>
    <w:rsid w:val="004B281F"/>
    <w:rsid w:val="004B557A"/>
    <w:rsid w:val="004D378F"/>
    <w:rsid w:val="004F1410"/>
    <w:rsid w:val="00517787"/>
    <w:rsid w:val="005331E7"/>
    <w:rsid w:val="00536ACE"/>
    <w:rsid w:val="00545086"/>
    <w:rsid w:val="00567009"/>
    <w:rsid w:val="0059350C"/>
    <w:rsid w:val="005C114A"/>
    <w:rsid w:val="005D55BC"/>
    <w:rsid w:val="005E3E0A"/>
    <w:rsid w:val="005F537B"/>
    <w:rsid w:val="006104D4"/>
    <w:rsid w:val="00626C3E"/>
    <w:rsid w:val="0063317E"/>
    <w:rsid w:val="00634C14"/>
    <w:rsid w:val="0064244B"/>
    <w:rsid w:val="00655199"/>
    <w:rsid w:val="00662690"/>
    <w:rsid w:val="00687E56"/>
    <w:rsid w:val="006D07EF"/>
    <w:rsid w:val="006D4794"/>
    <w:rsid w:val="00722284"/>
    <w:rsid w:val="00751F04"/>
    <w:rsid w:val="0077019C"/>
    <w:rsid w:val="00785FA4"/>
    <w:rsid w:val="007B0C52"/>
    <w:rsid w:val="007B27C7"/>
    <w:rsid w:val="007D1101"/>
    <w:rsid w:val="007D5EA2"/>
    <w:rsid w:val="00801A54"/>
    <w:rsid w:val="0081154F"/>
    <w:rsid w:val="008158AB"/>
    <w:rsid w:val="00821F0C"/>
    <w:rsid w:val="00842B81"/>
    <w:rsid w:val="008506F5"/>
    <w:rsid w:val="00875936"/>
    <w:rsid w:val="008760D0"/>
    <w:rsid w:val="00884EEB"/>
    <w:rsid w:val="008934E1"/>
    <w:rsid w:val="008C0AE4"/>
    <w:rsid w:val="008D589C"/>
    <w:rsid w:val="0091214C"/>
    <w:rsid w:val="00917FEA"/>
    <w:rsid w:val="00953DF3"/>
    <w:rsid w:val="0095538B"/>
    <w:rsid w:val="0097076C"/>
    <w:rsid w:val="00977897"/>
    <w:rsid w:val="009A3DC5"/>
    <w:rsid w:val="009A4373"/>
    <w:rsid w:val="009B6EE4"/>
    <w:rsid w:val="009E73A4"/>
    <w:rsid w:val="009F1D96"/>
    <w:rsid w:val="00A007EC"/>
    <w:rsid w:val="00A26140"/>
    <w:rsid w:val="00A27B68"/>
    <w:rsid w:val="00A44219"/>
    <w:rsid w:val="00A5543E"/>
    <w:rsid w:val="00A56887"/>
    <w:rsid w:val="00A82F9C"/>
    <w:rsid w:val="00AB1D95"/>
    <w:rsid w:val="00AE28CF"/>
    <w:rsid w:val="00AF6B66"/>
    <w:rsid w:val="00B0619A"/>
    <w:rsid w:val="00B32AD6"/>
    <w:rsid w:val="00B5476D"/>
    <w:rsid w:val="00B565B8"/>
    <w:rsid w:val="00B82A96"/>
    <w:rsid w:val="00BA42F4"/>
    <w:rsid w:val="00BC44D3"/>
    <w:rsid w:val="00BC5D70"/>
    <w:rsid w:val="00BD67B7"/>
    <w:rsid w:val="00BD76D2"/>
    <w:rsid w:val="00BF4BFE"/>
    <w:rsid w:val="00C1503D"/>
    <w:rsid w:val="00C336DC"/>
    <w:rsid w:val="00C413C0"/>
    <w:rsid w:val="00C46AA6"/>
    <w:rsid w:val="00C50595"/>
    <w:rsid w:val="00C55B99"/>
    <w:rsid w:val="00C616AE"/>
    <w:rsid w:val="00C63CCA"/>
    <w:rsid w:val="00C912B8"/>
    <w:rsid w:val="00CA7FF9"/>
    <w:rsid w:val="00CC7E9B"/>
    <w:rsid w:val="00CE3BAE"/>
    <w:rsid w:val="00CF3DB7"/>
    <w:rsid w:val="00D2437E"/>
    <w:rsid w:val="00D260BD"/>
    <w:rsid w:val="00D27589"/>
    <w:rsid w:val="00D30E67"/>
    <w:rsid w:val="00D535B7"/>
    <w:rsid w:val="00D5639B"/>
    <w:rsid w:val="00D60546"/>
    <w:rsid w:val="00D76293"/>
    <w:rsid w:val="00D91A67"/>
    <w:rsid w:val="00D922DF"/>
    <w:rsid w:val="00D925E4"/>
    <w:rsid w:val="00DA6A61"/>
    <w:rsid w:val="00DD2D3E"/>
    <w:rsid w:val="00DD5A62"/>
    <w:rsid w:val="00DE08D3"/>
    <w:rsid w:val="00E14735"/>
    <w:rsid w:val="00E24B56"/>
    <w:rsid w:val="00E568A2"/>
    <w:rsid w:val="00E61371"/>
    <w:rsid w:val="00E62A99"/>
    <w:rsid w:val="00E72FE4"/>
    <w:rsid w:val="00E76606"/>
    <w:rsid w:val="00E82CAC"/>
    <w:rsid w:val="00EB3940"/>
    <w:rsid w:val="00EB3F0F"/>
    <w:rsid w:val="00EC6E77"/>
    <w:rsid w:val="00EE06E7"/>
    <w:rsid w:val="00EE0CD6"/>
    <w:rsid w:val="00EE6AEE"/>
    <w:rsid w:val="00F20193"/>
    <w:rsid w:val="00F315F4"/>
    <w:rsid w:val="00F62433"/>
    <w:rsid w:val="00F7281E"/>
    <w:rsid w:val="00F739F4"/>
    <w:rsid w:val="00F91F20"/>
    <w:rsid w:val="00FA0D13"/>
    <w:rsid w:val="00FC3575"/>
    <w:rsid w:val="00FC6EDD"/>
    <w:rsid w:val="00FD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2EB0B6B"/>
  <w15:docId w15:val="{053ED29A-A937-47CD-B299-7AB54015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JustifiedText"/>
    <w:qFormat/>
    <w:rsid w:val="00C616AE"/>
    <w:rPr>
      <w:rFonts w:cs="Arial"/>
      <w:sz w:val="24"/>
      <w:szCs w:val="24"/>
    </w:rPr>
  </w:style>
  <w:style w:type="paragraph" w:styleId="Heading1">
    <w:name w:val="heading 1"/>
    <w:basedOn w:val="Normal"/>
    <w:next w:val="Normal"/>
    <w:qFormat/>
    <w:rsid w:val="00C616AE"/>
    <w:pPr>
      <w:keepNext/>
      <w:spacing w:after="240"/>
      <w:jc w:val="center"/>
      <w:outlineLvl w:val="0"/>
    </w:pPr>
    <w:rPr>
      <w:b/>
      <w:bCs/>
      <w:caps/>
    </w:rPr>
  </w:style>
  <w:style w:type="paragraph" w:styleId="Heading2">
    <w:name w:val="heading 2"/>
    <w:basedOn w:val="Normal"/>
    <w:next w:val="Normal"/>
    <w:qFormat/>
    <w:rsid w:val="00C616AE"/>
    <w:pPr>
      <w:keepNext/>
      <w:spacing w:after="240"/>
      <w:jc w:val="both"/>
      <w:outlineLvl w:val="1"/>
    </w:pPr>
    <w:rPr>
      <w:b/>
      <w:bCs/>
      <w:i/>
      <w:iCs/>
      <w:szCs w:val="28"/>
    </w:rPr>
  </w:style>
  <w:style w:type="paragraph" w:styleId="Heading3">
    <w:name w:val="heading 3"/>
    <w:basedOn w:val="Normal"/>
    <w:next w:val="Normal"/>
    <w:qFormat/>
    <w:rsid w:val="00C616AE"/>
    <w:pPr>
      <w:keepNext/>
      <w:spacing w:after="240"/>
      <w:jc w:val="both"/>
      <w:outlineLvl w:val="2"/>
    </w:pPr>
    <w:rPr>
      <w:b/>
      <w:bCs/>
      <w:szCs w:val="26"/>
      <w:u w:val="single"/>
    </w:rPr>
  </w:style>
  <w:style w:type="paragraph" w:styleId="Heading4">
    <w:name w:val="heading 4"/>
    <w:basedOn w:val="Normal"/>
    <w:next w:val="Normal"/>
    <w:qFormat/>
    <w:rsid w:val="00C616AE"/>
    <w:pPr>
      <w:keepNext/>
      <w:spacing w:after="240"/>
      <w:jc w:val="both"/>
      <w:outlineLvl w:val="3"/>
    </w:pPr>
    <w:rPr>
      <w:b/>
      <w:bCs/>
      <w:szCs w:val="28"/>
    </w:rPr>
  </w:style>
  <w:style w:type="paragraph" w:styleId="Heading5">
    <w:name w:val="heading 5"/>
    <w:basedOn w:val="Normal"/>
    <w:next w:val="Normal"/>
    <w:qFormat/>
    <w:rsid w:val="00C616AE"/>
    <w:pPr>
      <w:spacing w:after="240"/>
      <w:jc w:val="both"/>
      <w:outlineLvl w:val="4"/>
    </w:pPr>
    <w:rPr>
      <w:b/>
      <w:bCs/>
      <w:i/>
      <w:iCs/>
      <w:szCs w:val="26"/>
    </w:rPr>
  </w:style>
  <w:style w:type="paragraph" w:styleId="Heading6">
    <w:name w:val="heading 6"/>
    <w:basedOn w:val="Normal"/>
    <w:next w:val="Normal"/>
    <w:qFormat/>
    <w:rsid w:val="00C616AE"/>
    <w:pPr>
      <w:spacing w:after="240"/>
      <w:jc w:val="both"/>
      <w:outlineLvl w:val="5"/>
    </w:pPr>
    <w:rPr>
      <w:b/>
      <w:bCs/>
      <w:szCs w:val="22"/>
      <w:u w:val="single"/>
    </w:rPr>
  </w:style>
  <w:style w:type="paragraph" w:styleId="Heading7">
    <w:name w:val="heading 7"/>
    <w:basedOn w:val="Normal"/>
    <w:next w:val="Normal"/>
    <w:qFormat/>
    <w:rsid w:val="00C616AE"/>
    <w:pPr>
      <w:spacing w:after="240"/>
      <w:outlineLvl w:val="6"/>
    </w:pPr>
  </w:style>
  <w:style w:type="paragraph" w:styleId="Heading8">
    <w:name w:val="heading 8"/>
    <w:basedOn w:val="Normal"/>
    <w:next w:val="Normal"/>
    <w:qFormat/>
    <w:rsid w:val="00C616AE"/>
    <w:pPr>
      <w:spacing w:after="240"/>
      <w:jc w:val="both"/>
      <w:outlineLvl w:val="7"/>
    </w:pPr>
    <w:rPr>
      <w:i/>
      <w:iCs/>
    </w:rPr>
  </w:style>
  <w:style w:type="paragraph" w:styleId="Heading9">
    <w:name w:val="heading 9"/>
    <w:basedOn w:val="Normal"/>
    <w:next w:val="Normal"/>
    <w:qFormat/>
    <w:rsid w:val="00C616AE"/>
    <w:pPr>
      <w:spacing w:after="240"/>
      <w:jc w:val="both"/>
      <w:outlineLvl w:val="8"/>
    </w:pPr>
    <w:rPr>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616AE"/>
    <w:rPr>
      <w:vertAlign w:val="superscript"/>
    </w:rPr>
  </w:style>
  <w:style w:type="paragraph" w:styleId="BodyText">
    <w:name w:val="Body Text"/>
    <w:basedOn w:val="Normal"/>
    <w:rsid w:val="00C616AE"/>
    <w:pPr>
      <w:spacing w:after="240"/>
      <w:ind w:firstLine="720"/>
      <w:jc w:val="both"/>
    </w:pPr>
  </w:style>
  <w:style w:type="paragraph" w:customStyle="1" w:styleId="Address">
    <w:name w:val="Address"/>
    <w:basedOn w:val="Normal"/>
    <w:next w:val="BodyText"/>
    <w:rsid w:val="00C616AE"/>
    <w:pPr>
      <w:widowControl w:val="0"/>
    </w:pPr>
    <w:rPr>
      <w:rFonts w:cs="Times New Roman"/>
      <w:snapToGrid w:val="0"/>
      <w:szCs w:val="20"/>
    </w:rPr>
  </w:style>
  <w:style w:type="paragraph" w:customStyle="1" w:styleId="AuthorInitials">
    <w:name w:val="Author Initials"/>
    <w:basedOn w:val="Normal"/>
    <w:next w:val="BodyText"/>
    <w:rsid w:val="00C616AE"/>
    <w:pPr>
      <w:widowControl w:val="0"/>
    </w:pPr>
    <w:rPr>
      <w:rFonts w:cs="Times New Roman"/>
      <w:snapToGrid w:val="0"/>
      <w:szCs w:val="20"/>
    </w:rPr>
  </w:style>
  <w:style w:type="paragraph" w:customStyle="1" w:styleId="AuthorsEmail">
    <w:name w:val="Author's Email"/>
    <w:basedOn w:val="Normal"/>
    <w:next w:val="BodyText"/>
    <w:rsid w:val="00C616AE"/>
    <w:pPr>
      <w:widowControl w:val="0"/>
      <w:jc w:val="center"/>
    </w:pPr>
    <w:rPr>
      <w:rFonts w:ascii="Garamond" w:hAnsi="Garamond" w:cs="Times New Roman"/>
      <w:snapToGrid w:val="0"/>
      <w:sz w:val="16"/>
      <w:szCs w:val="16"/>
    </w:rPr>
  </w:style>
  <w:style w:type="paragraph" w:customStyle="1" w:styleId="BlockIndent">
    <w:name w:val="Block Indent"/>
    <w:basedOn w:val="Normal"/>
    <w:semiHidden/>
    <w:rsid w:val="00C616AE"/>
    <w:pPr>
      <w:spacing w:after="240"/>
      <w:ind w:left="1440" w:right="1440"/>
      <w:jc w:val="both"/>
    </w:pPr>
  </w:style>
  <w:style w:type="paragraph" w:styleId="BodyText2">
    <w:name w:val="Body Text 2"/>
    <w:basedOn w:val="Normal"/>
    <w:rsid w:val="00C616AE"/>
    <w:pPr>
      <w:spacing w:line="480" w:lineRule="auto"/>
      <w:ind w:firstLine="720"/>
      <w:jc w:val="both"/>
    </w:pPr>
  </w:style>
  <w:style w:type="paragraph" w:styleId="BodyText3">
    <w:name w:val="Body Text 3"/>
    <w:basedOn w:val="Normal"/>
    <w:rsid w:val="00C616AE"/>
    <w:pPr>
      <w:spacing w:after="240" w:line="360" w:lineRule="auto"/>
      <w:ind w:firstLine="720"/>
      <w:jc w:val="both"/>
    </w:pPr>
    <w:rPr>
      <w:szCs w:val="16"/>
    </w:rPr>
  </w:style>
  <w:style w:type="paragraph" w:styleId="Date">
    <w:name w:val="Date"/>
    <w:basedOn w:val="Normal"/>
    <w:next w:val="BodyText"/>
    <w:rsid w:val="00C616AE"/>
    <w:pPr>
      <w:widowControl w:val="0"/>
      <w:spacing w:before="240" w:after="240"/>
      <w:jc w:val="right"/>
    </w:pPr>
    <w:rPr>
      <w:rFonts w:cs="Times New Roman"/>
      <w:snapToGrid w:val="0"/>
      <w:szCs w:val="20"/>
    </w:rPr>
  </w:style>
  <w:style w:type="paragraph" w:customStyle="1" w:styleId="BCC">
    <w:name w:val="BCC"/>
    <w:basedOn w:val="Normal"/>
    <w:next w:val="BodyText"/>
    <w:rsid w:val="00C616AE"/>
    <w:pPr>
      <w:widowControl w:val="0"/>
      <w:ind w:left="720" w:hanging="720"/>
    </w:pPr>
    <w:rPr>
      <w:rFonts w:cs="Times New Roman"/>
      <w:snapToGrid w:val="0"/>
      <w:szCs w:val="20"/>
    </w:rPr>
  </w:style>
  <w:style w:type="paragraph" w:customStyle="1" w:styleId="CC">
    <w:name w:val="CC"/>
    <w:basedOn w:val="Normal"/>
    <w:next w:val="BodyText"/>
    <w:rsid w:val="00C616AE"/>
    <w:pPr>
      <w:widowControl w:val="0"/>
      <w:ind w:left="720" w:hanging="720"/>
    </w:pPr>
    <w:rPr>
      <w:rFonts w:cs="Times New Roman"/>
      <w:snapToGrid w:val="0"/>
      <w:szCs w:val="20"/>
    </w:rPr>
  </w:style>
  <w:style w:type="paragraph" w:customStyle="1" w:styleId="Delivery">
    <w:name w:val="Delivery"/>
    <w:basedOn w:val="Normal"/>
    <w:next w:val="BodyText"/>
    <w:rsid w:val="00C616AE"/>
    <w:pPr>
      <w:widowControl w:val="0"/>
      <w:spacing w:after="240"/>
      <w:contextualSpacing/>
    </w:pPr>
    <w:rPr>
      <w:rFonts w:cs="Times New Roman"/>
      <w:b/>
      <w:smallCaps/>
      <w:snapToGrid w:val="0"/>
    </w:rPr>
  </w:style>
  <w:style w:type="paragraph" w:customStyle="1" w:styleId="JustifiedText">
    <w:name w:val="Justified Text"/>
    <w:basedOn w:val="Normal"/>
    <w:link w:val="JustifiedTextChar"/>
    <w:rsid w:val="00C63CCA"/>
    <w:pPr>
      <w:spacing w:after="180"/>
      <w:jc w:val="both"/>
    </w:pPr>
    <w:rPr>
      <w:sz w:val="18"/>
    </w:rPr>
  </w:style>
  <w:style w:type="paragraph" w:styleId="Closing">
    <w:name w:val="Closing"/>
    <w:basedOn w:val="Normal"/>
    <w:next w:val="Signature"/>
    <w:rsid w:val="00C616AE"/>
    <w:pPr>
      <w:keepNext/>
      <w:widowControl w:val="0"/>
      <w:spacing w:after="720"/>
      <w:ind w:left="4680"/>
      <w:contextualSpacing/>
    </w:pPr>
    <w:rPr>
      <w:rFonts w:cs="Times New Roman"/>
      <w:snapToGrid w:val="0"/>
      <w:szCs w:val="20"/>
    </w:rPr>
  </w:style>
  <w:style w:type="paragraph" w:styleId="Signature">
    <w:name w:val="Signature"/>
    <w:basedOn w:val="Normal"/>
    <w:rsid w:val="00C616AE"/>
    <w:pPr>
      <w:spacing w:after="240"/>
      <w:ind w:left="4680"/>
      <w:contextualSpacing/>
    </w:pPr>
  </w:style>
  <w:style w:type="paragraph" w:styleId="E-mailSignature">
    <w:name w:val="E-mail Signature"/>
    <w:basedOn w:val="Normal"/>
    <w:semiHidden/>
    <w:rsid w:val="00C616AE"/>
  </w:style>
  <w:style w:type="paragraph" w:customStyle="1" w:styleId="DirectDial">
    <w:name w:val="Direct Dial"/>
    <w:basedOn w:val="Normal"/>
    <w:rsid w:val="00C616AE"/>
    <w:pPr>
      <w:widowControl w:val="0"/>
      <w:jc w:val="center"/>
    </w:pPr>
    <w:rPr>
      <w:rFonts w:ascii="Garamond" w:hAnsi="Garamond" w:cs="Times New Roman"/>
      <w:smallCaps/>
      <w:snapToGrid w:val="0"/>
      <w:sz w:val="17"/>
      <w:szCs w:val="20"/>
    </w:rPr>
  </w:style>
  <w:style w:type="paragraph" w:styleId="EnvelopeAddress">
    <w:name w:val="envelope address"/>
    <w:basedOn w:val="Normal"/>
    <w:rsid w:val="00C616AE"/>
    <w:pPr>
      <w:framePr w:w="7920" w:h="1980" w:hRule="exact" w:hSpace="180" w:wrap="auto" w:hAnchor="page" w:xAlign="center" w:yAlign="bottom"/>
      <w:widowControl w:val="0"/>
      <w:ind w:left="2880"/>
    </w:pPr>
    <w:rPr>
      <w:snapToGrid w:val="0"/>
    </w:rPr>
  </w:style>
  <w:style w:type="paragraph" w:styleId="EnvelopeReturn">
    <w:name w:val="envelope return"/>
    <w:basedOn w:val="Normal"/>
    <w:rsid w:val="00C616AE"/>
    <w:pPr>
      <w:widowControl w:val="0"/>
    </w:pPr>
    <w:rPr>
      <w:snapToGrid w:val="0"/>
      <w:sz w:val="20"/>
      <w:szCs w:val="20"/>
    </w:rPr>
  </w:style>
  <w:style w:type="character" w:customStyle="1" w:styleId="EMailFont">
    <w:name w:val="EMailFont"/>
    <w:semiHidden/>
    <w:rsid w:val="00C616AE"/>
    <w:rPr>
      <w:rFonts w:ascii="Garamond" w:hAnsi="Garamond"/>
      <w:sz w:val="13"/>
    </w:rPr>
  </w:style>
  <w:style w:type="paragraph" w:styleId="Footer">
    <w:name w:val="footer"/>
    <w:basedOn w:val="Normal"/>
    <w:link w:val="FooterChar"/>
    <w:rsid w:val="00C616AE"/>
    <w:pPr>
      <w:tabs>
        <w:tab w:val="center" w:pos="4680"/>
        <w:tab w:val="right" w:pos="9360"/>
      </w:tabs>
    </w:pPr>
  </w:style>
  <w:style w:type="paragraph" w:styleId="FootnoteText">
    <w:name w:val="footnote text"/>
    <w:basedOn w:val="Normal"/>
    <w:semiHidden/>
    <w:rsid w:val="00C616AE"/>
    <w:pPr>
      <w:spacing w:after="120" w:line="240" w:lineRule="exact"/>
      <w:ind w:firstLine="720"/>
      <w:jc w:val="both"/>
    </w:pPr>
    <w:rPr>
      <w:szCs w:val="20"/>
    </w:rPr>
  </w:style>
  <w:style w:type="paragraph" w:styleId="Header">
    <w:name w:val="header"/>
    <w:basedOn w:val="Normal"/>
    <w:rsid w:val="00C616AE"/>
    <w:pPr>
      <w:tabs>
        <w:tab w:val="center" w:pos="4680"/>
        <w:tab w:val="right" w:pos="9360"/>
      </w:tabs>
    </w:pPr>
  </w:style>
  <w:style w:type="paragraph" w:customStyle="1" w:styleId="Enclosure">
    <w:name w:val="Enclosure"/>
    <w:basedOn w:val="Normal"/>
    <w:next w:val="BodyText"/>
    <w:rsid w:val="00C616AE"/>
    <w:pPr>
      <w:widowControl w:val="0"/>
    </w:pPr>
    <w:rPr>
      <w:rFonts w:cs="Times New Roman"/>
      <w:snapToGrid w:val="0"/>
      <w:szCs w:val="20"/>
    </w:rPr>
  </w:style>
  <w:style w:type="paragraph" w:customStyle="1" w:styleId="FileNo">
    <w:name w:val="File No"/>
    <w:basedOn w:val="Normal"/>
    <w:next w:val="Normal"/>
    <w:rsid w:val="00C616AE"/>
    <w:pPr>
      <w:widowControl w:val="0"/>
      <w:spacing w:before="600"/>
      <w:contextualSpacing/>
      <w:jc w:val="right"/>
    </w:pPr>
    <w:rPr>
      <w:rFonts w:cs="Times New Roman"/>
      <w:b/>
      <w:snapToGrid w:val="0"/>
      <w:sz w:val="16"/>
      <w:szCs w:val="20"/>
    </w:rPr>
  </w:style>
  <w:style w:type="character" w:customStyle="1" w:styleId="PersonalName">
    <w:name w:val="PersonalName"/>
    <w:rsid w:val="00C616AE"/>
    <w:rPr>
      <w:rFonts w:ascii="Garamond" w:hAnsi="Garamond"/>
      <w:smallCaps/>
      <w:sz w:val="21"/>
    </w:rPr>
  </w:style>
  <w:style w:type="paragraph" w:customStyle="1" w:styleId="ReLine">
    <w:name w:val="ReLine"/>
    <w:basedOn w:val="Normal"/>
    <w:next w:val="BodyText"/>
    <w:rsid w:val="00C616AE"/>
    <w:pPr>
      <w:widowControl w:val="0"/>
      <w:spacing w:before="240" w:after="240"/>
      <w:ind w:left="1440" w:hanging="720"/>
      <w:contextualSpacing/>
    </w:pPr>
    <w:rPr>
      <w:rFonts w:cs="Times New Roman"/>
      <w:b/>
      <w:snapToGrid w:val="0"/>
      <w:szCs w:val="20"/>
    </w:rPr>
  </w:style>
  <w:style w:type="paragraph" w:customStyle="1" w:styleId="TitleUnderlined">
    <w:name w:val="Title Underlined"/>
    <w:basedOn w:val="Normal"/>
    <w:rsid w:val="00C616AE"/>
    <w:pPr>
      <w:spacing w:after="360"/>
      <w:contextualSpacing/>
      <w:jc w:val="center"/>
    </w:pPr>
    <w:rPr>
      <w:rFonts w:cs="Times New Roman"/>
      <w:b/>
      <w:u w:val="single"/>
    </w:rPr>
  </w:style>
  <w:style w:type="paragraph" w:styleId="MessageHeader">
    <w:name w:val="Message Header"/>
    <w:basedOn w:val="Normal"/>
    <w:semiHidden/>
    <w:rsid w:val="00C616A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teHeading">
    <w:name w:val="Note Heading"/>
    <w:basedOn w:val="Normal"/>
    <w:next w:val="Normal"/>
    <w:semiHidden/>
    <w:rsid w:val="00C616AE"/>
  </w:style>
  <w:style w:type="character" w:styleId="PageNumber">
    <w:name w:val="page number"/>
    <w:basedOn w:val="DefaultParagraphFont"/>
    <w:rsid w:val="00C616AE"/>
  </w:style>
  <w:style w:type="paragraph" w:styleId="PlainText">
    <w:name w:val="Plain Text"/>
    <w:basedOn w:val="Normal"/>
    <w:semiHidden/>
    <w:rsid w:val="00C616AE"/>
    <w:rPr>
      <w:rFonts w:ascii="Courier New" w:hAnsi="Courier New" w:cs="Courier New"/>
      <w:sz w:val="20"/>
      <w:szCs w:val="20"/>
    </w:rPr>
  </w:style>
  <w:style w:type="paragraph" w:styleId="Salutation">
    <w:name w:val="Salutation"/>
    <w:basedOn w:val="Normal"/>
    <w:next w:val="BodyText"/>
    <w:rsid w:val="00C616AE"/>
    <w:pPr>
      <w:widowControl w:val="0"/>
      <w:spacing w:after="240"/>
    </w:pPr>
    <w:rPr>
      <w:rFonts w:cs="Times New Roman"/>
      <w:snapToGrid w:val="0"/>
      <w:szCs w:val="20"/>
    </w:rPr>
  </w:style>
  <w:style w:type="paragraph" w:styleId="Subtitle">
    <w:name w:val="Subtitle"/>
    <w:basedOn w:val="Normal"/>
    <w:next w:val="BodyText"/>
    <w:qFormat/>
    <w:rsid w:val="00C616AE"/>
    <w:pPr>
      <w:spacing w:after="240"/>
      <w:contextualSpacing/>
      <w:jc w:val="center"/>
    </w:pPr>
    <w:rPr>
      <w:u w:val="single"/>
    </w:rPr>
  </w:style>
  <w:style w:type="paragraph" w:styleId="Title">
    <w:name w:val="Title"/>
    <w:basedOn w:val="Normal"/>
    <w:next w:val="BodyText"/>
    <w:qFormat/>
    <w:rsid w:val="00C616AE"/>
    <w:pPr>
      <w:keepNext/>
      <w:keepLines/>
      <w:spacing w:after="240"/>
      <w:contextualSpacing/>
      <w:jc w:val="center"/>
    </w:pPr>
    <w:rPr>
      <w:rFonts w:cs="Times New Roman"/>
      <w:b/>
      <w:bCs/>
      <w:sz w:val="28"/>
      <w:szCs w:val="28"/>
    </w:rPr>
  </w:style>
  <w:style w:type="paragraph" w:styleId="TOAHeading">
    <w:name w:val="toa heading"/>
    <w:basedOn w:val="Normal"/>
    <w:next w:val="Normal"/>
    <w:semiHidden/>
    <w:rsid w:val="00C616AE"/>
    <w:pPr>
      <w:spacing w:after="240"/>
      <w:jc w:val="center"/>
    </w:pPr>
    <w:rPr>
      <w:b/>
      <w:bCs/>
    </w:rPr>
  </w:style>
  <w:style w:type="paragraph" w:customStyle="1" w:styleId="AddressIndent">
    <w:name w:val="Address Indent"/>
    <w:basedOn w:val="Normal"/>
    <w:next w:val="BodyText"/>
    <w:rsid w:val="00C616AE"/>
    <w:pPr>
      <w:spacing w:after="240"/>
      <w:ind w:left="1440"/>
      <w:contextualSpacing/>
    </w:pPr>
  </w:style>
  <w:style w:type="paragraph" w:customStyle="1" w:styleId="TitleLeft">
    <w:name w:val="Title Left"/>
    <w:basedOn w:val="Normal"/>
    <w:next w:val="JustifiedText"/>
    <w:rsid w:val="00C616AE"/>
    <w:pPr>
      <w:spacing w:after="240" w:line="360" w:lineRule="auto"/>
      <w:ind w:left="1440" w:hanging="1440"/>
      <w:contextualSpacing/>
    </w:pPr>
  </w:style>
  <w:style w:type="paragraph" w:customStyle="1" w:styleId="StyleUnderlineJustifiedLeft0Hanging05After12pt">
    <w:name w:val="Style Underline Justified Left:  0&quot; Hanging:  0.5&quot; After:  12 pt"/>
    <w:basedOn w:val="Normal"/>
    <w:rsid w:val="00C616AE"/>
    <w:pPr>
      <w:spacing w:after="240"/>
      <w:ind w:left="720" w:hanging="720"/>
      <w:jc w:val="both"/>
    </w:pPr>
    <w:rPr>
      <w:rFonts w:cs="Times New Roman"/>
      <w:b/>
      <w:szCs w:val="20"/>
      <w:u w:val="single"/>
    </w:rPr>
  </w:style>
  <w:style w:type="paragraph" w:customStyle="1" w:styleId="Title9pt">
    <w:name w:val="Title9pt"/>
    <w:basedOn w:val="Title"/>
    <w:rsid w:val="00545086"/>
    <w:rPr>
      <w:sz w:val="18"/>
    </w:rPr>
  </w:style>
  <w:style w:type="paragraph" w:customStyle="1" w:styleId="NormalRtabUnderline">
    <w:name w:val="Normal Rtab Underline"/>
    <w:basedOn w:val="Normal"/>
    <w:rsid w:val="00CC7E9B"/>
    <w:pPr>
      <w:tabs>
        <w:tab w:val="right" w:leader="underscore" w:pos="10440"/>
      </w:tabs>
      <w:spacing w:after="240"/>
    </w:pPr>
    <w:rPr>
      <w:sz w:val="18"/>
    </w:rPr>
  </w:style>
  <w:style w:type="paragraph" w:customStyle="1" w:styleId="StyleNormalRtabUnderline">
    <w:name w:val="Style Normal + Rtab + Underline"/>
    <w:basedOn w:val="Normal"/>
    <w:link w:val="StyleNormalRtabUnderlineChar"/>
    <w:rsid w:val="0063317E"/>
    <w:pPr>
      <w:tabs>
        <w:tab w:val="left" w:leader="underscore" w:pos="9360"/>
      </w:tabs>
    </w:pPr>
    <w:rPr>
      <w:u w:val="single"/>
    </w:rPr>
  </w:style>
  <w:style w:type="paragraph" w:customStyle="1" w:styleId="StyleJustifiedTextBold">
    <w:name w:val="Style Justified Text + Bold"/>
    <w:basedOn w:val="JustifiedText"/>
    <w:link w:val="StyleJustifiedTextBoldChar"/>
    <w:rsid w:val="00917FEA"/>
    <w:rPr>
      <w:b/>
      <w:bCs/>
    </w:rPr>
  </w:style>
  <w:style w:type="character" w:customStyle="1" w:styleId="StyleNormalRtabUnderlineChar">
    <w:name w:val="Style Normal + Rtab + Underline Char"/>
    <w:link w:val="StyleNormalRtabUnderline"/>
    <w:rsid w:val="0063317E"/>
    <w:rPr>
      <w:rFonts w:cs="Arial"/>
      <w:sz w:val="24"/>
      <w:szCs w:val="24"/>
      <w:u w:val="single"/>
      <w:lang w:val="en-US" w:eastAsia="en-US" w:bidi="ar-SA"/>
    </w:rPr>
  </w:style>
  <w:style w:type="character" w:customStyle="1" w:styleId="JustifiedTextChar">
    <w:name w:val="Justified Text Char"/>
    <w:link w:val="JustifiedText"/>
    <w:rsid w:val="00C63CCA"/>
    <w:rPr>
      <w:rFonts w:cs="Arial"/>
      <w:sz w:val="18"/>
      <w:szCs w:val="24"/>
      <w:lang w:val="en-US" w:eastAsia="en-US" w:bidi="ar-SA"/>
    </w:rPr>
  </w:style>
  <w:style w:type="character" w:customStyle="1" w:styleId="StyleJustifiedTextBoldChar">
    <w:name w:val="Style Justified Text + Bold Char"/>
    <w:link w:val="StyleJustifiedTextBold"/>
    <w:rsid w:val="00917FEA"/>
    <w:rPr>
      <w:rFonts w:cs="Arial"/>
      <w:b/>
      <w:bCs/>
      <w:sz w:val="18"/>
      <w:szCs w:val="24"/>
      <w:lang w:val="en-US" w:eastAsia="en-US" w:bidi="ar-SA"/>
    </w:rPr>
  </w:style>
  <w:style w:type="table" w:styleId="TableGrid">
    <w:name w:val="Table Grid"/>
    <w:basedOn w:val="TableNormal"/>
    <w:rsid w:val="00043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03DF"/>
    <w:rPr>
      <w:rFonts w:ascii="Tahoma" w:hAnsi="Tahoma" w:cs="Tahoma"/>
      <w:sz w:val="16"/>
      <w:szCs w:val="16"/>
    </w:rPr>
  </w:style>
  <w:style w:type="paragraph" w:styleId="ListParagraph">
    <w:name w:val="List Paragraph"/>
    <w:basedOn w:val="Normal"/>
    <w:uiPriority w:val="34"/>
    <w:qFormat/>
    <w:rsid w:val="00B82A96"/>
    <w:pPr>
      <w:widowControl w:val="0"/>
      <w:kinsoku w:val="0"/>
      <w:ind w:left="720"/>
      <w:contextualSpacing/>
    </w:pPr>
    <w:rPr>
      <w:rFonts w:eastAsiaTheme="minorEastAsia" w:cs="Times New Roman"/>
    </w:rPr>
  </w:style>
  <w:style w:type="character" w:customStyle="1" w:styleId="FooterChar">
    <w:name w:val="Footer Char"/>
    <w:basedOn w:val="DefaultParagraphFont"/>
    <w:link w:val="Footer"/>
    <w:rsid w:val="0000300A"/>
    <w:rPr>
      <w:rFonts w:cs="Arial"/>
      <w:sz w:val="24"/>
      <w:szCs w:val="24"/>
    </w:rPr>
  </w:style>
  <w:style w:type="paragraph" w:styleId="Revision">
    <w:name w:val="Revision"/>
    <w:hidden/>
    <w:uiPriority w:val="99"/>
    <w:semiHidden/>
    <w:rsid w:val="00382300"/>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S Document" ma:contentTypeID="0x010100B03E2543FA99074A90D3E5A0092F836B005B9A8F010EF0584190CA9E427876CC30" ma:contentTypeVersion="18" ma:contentTypeDescription="Create a new document." ma:contentTypeScope="" ma:versionID="aea643ba74a4e3d099208d64bcc1c7ab">
  <xsd:schema xmlns:xsd="http://www.w3.org/2001/XMLSchema" xmlns:xs="http://www.w3.org/2001/XMLSchema" xmlns:p="http://schemas.microsoft.com/office/2006/metadata/properties" xmlns:ns2="ceb47aac-e70d-4433-94ae-864eaedfa617" xmlns:ns3="d8726e74-094f-4406-a071-d44ad66fc312" targetNamespace="http://schemas.microsoft.com/office/2006/metadata/properties" ma:root="true" ma:fieldsID="bccb0aeef26c190b6e0e2c35447a452f" ns2:_="" ns3:_="">
    <xsd:import namespace="ceb47aac-e70d-4433-94ae-864eaedfa617"/>
    <xsd:import namespace="d8726e74-094f-4406-a071-d44ad66fc312"/>
    <xsd:element name="properties">
      <xsd:complexType>
        <xsd:sequence>
          <xsd:element name="documentManagement">
            <xsd:complexType>
              <xsd:all>
                <xsd:element ref="ns2:MatterName" minOccurs="0"/>
                <xsd:element ref="ns2:MatterCode" minOccurs="0"/>
                <xsd:element ref="ns2:ClientName" minOccurs="0"/>
                <xsd:element ref="ns2:ClientCode" minOccurs="0"/>
                <xsd:element ref="ns2:DocumentNotes" minOccurs="0"/>
                <xsd:element ref="ns2:WDClientFile" minOccurs="0"/>
                <xsd:element ref="ns2:WDDocID" minOccurs="0"/>
                <xsd:element ref="ns2:WDTypist" minOccurs="0"/>
                <xsd:element ref="ns2:kc55bbb24c844bfd968bc932910215b1" minOccurs="0"/>
                <xsd:element ref="ns2:TaxCatchAll" minOccurs="0"/>
                <xsd:element ref="ns2:TaxCatchAllLabel" minOccurs="0"/>
                <xsd:element ref="ns2:f94b07eb579641098eb6cda17fc912a2"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47aac-e70d-4433-94ae-864eaedfa617" elementFormDefault="qualified">
    <xsd:import namespace="http://schemas.microsoft.com/office/2006/documentManagement/types"/>
    <xsd:import namespace="http://schemas.microsoft.com/office/infopath/2007/PartnerControls"/>
    <xsd:element name="MatterName" ma:index="2" nillable="true" ma:displayName="MatterName" ma:default="Personnel System Review" ma:internalName="MatterName" ma:readOnly="false">
      <xsd:simpleType>
        <xsd:restriction base="dms:Text"/>
      </xsd:simpleType>
    </xsd:element>
    <xsd:element name="MatterCode" ma:index="3" nillable="true" ma:displayName="MatterCode" ma:default="252529-006" ma:internalName="MatterCode" ma:readOnly="false">
      <xsd:simpleType>
        <xsd:restriction base="dms:Text"/>
      </xsd:simpleType>
    </xsd:element>
    <xsd:element name="ClientName" ma:index="4" nillable="true" ma:displayName="ClientName" ma:default="Nebraska Intergovernmental Risk Manageme" ma:internalName="ClientName" ma:readOnly="false">
      <xsd:simpleType>
        <xsd:restriction base="dms:Text"/>
      </xsd:simpleType>
    </xsd:element>
    <xsd:element name="ClientCode" ma:index="5" nillable="true" ma:displayName="ClientCode" ma:default="252529" ma:internalName="ClientCode" ma:readOnly="false">
      <xsd:simpleType>
        <xsd:restriction base="dms:Text"/>
      </xsd:simpleType>
    </xsd:element>
    <xsd:element name="DocumentNotes" ma:index="8" nillable="true" ma:displayName="Document Notes" ma:internalName="DocumentNotes" ma:readOnly="false">
      <xsd:simpleType>
        <xsd:restriction base="dms:Note">
          <xsd:maxLength value="255"/>
        </xsd:restriction>
      </xsd:simpleType>
    </xsd:element>
    <xsd:element name="WDClientFile" ma:index="9" nillable="true" ma:displayName="WDClientFile" ma:internalName="WDClientFile" ma:readOnly="false">
      <xsd:simpleType>
        <xsd:restriction base="dms:Text"/>
      </xsd:simpleType>
    </xsd:element>
    <xsd:element name="WDDocID" ma:index="10" nillable="true" ma:displayName="WDDocID" ma:internalName="WDDocID" ma:readOnly="false">
      <xsd:simpleType>
        <xsd:restriction base="dms:Text"/>
      </xsd:simpleType>
    </xsd:element>
    <xsd:element name="WDTypist" ma:index="11" nillable="true" ma:displayName="WDTypist" ma:internalName="WDTypist" ma:readOnly="false">
      <xsd:simpleType>
        <xsd:restriction base="dms:Text"/>
      </xsd:simpleType>
    </xsd:element>
    <xsd:element name="kc55bbb24c844bfd968bc932910215b1" ma:index="15" nillable="true" ma:taxonomy="true" ma:internalName="kc55bbb24c844bfd968bc932910215b1" ma:taxonomyFieldName="DocumentType" ma:displayName="Document Type" ma:readOnly="false" ma:fieldId="{4c55bbb2-4c84-4bfd-968b-c932910215b1}" ma:sspId="5d54f6ba-9e7b-4c05-a63e-b87203a23a9d" ma:termSetId="50778f1d-1ead-41f6-9e09-e1ae29ad42ce"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3a10fc0-24e3-41db-907e-158dcb235006}" ma:internalName="TaxCatchAll" ma:showField="CatchAllData" ma:web="ceb47aac-e70d-4433-94ae-864eaedfa617">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3a10fc0-24e3-41db-907e-158dcb235006}" ma:internalName="TaxCatchAllLabel" ma:readOnly="true" ma:showField="CatchAllDataLabel" ma:web="ceb47aac-e70d-4433-94ae-864eaedfa617">
      <xsd:complexType>
        <xsd:complexContent>
          <xsd:extension base="dms:MultiChoiceLookup">
            <xsd:sequence>
              <xsd:element name="Value" type="dms:Lookup" maxOccurs="unbounded" minOccurs="0" nillable="true"/>
            </xsd:sequence>
          </xsd:extension>
        </xsd:complexContent>
      </xsd:complexType>
    </xsd:element>
    <xsd:element name="f94b07eb579641098eb6cda17fc912a2" ma:index="19" nillable="true" ma:taxonomy="true" ma:internalName="f94b07eb579641098eb6cda17fc912a2" ma:taxonomyFieldName="DocumentStatus" ma:displayName="Document Status" ma:readOnly="false" ma:fieldId="{f94b07eb-5796-4109-8eb6-cda17fc912a2}" ma:taxonomyMulti="true" ma:sspId="5d54f6ba-9e7b-4c05-a63e-b87203a23a9d" ma:termSetId="9ecd61ad-cacd-4017-b4a9-375a57b27cfd"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26e74-094f-4406-a071-d44ad66fc312"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tterName xmlns="ceb47aac-e70d-4433-94ae-864eaedfa617">Personnel System Review</MatterName>
    <MatterCode xmlns="ceb47aac-e70d-4433-94ae-864eaedfa617">252529-006</MatterCode>
    <ClientName xmlns="ceb47aac-e70d-4433-94ae-864eaedfa617">Nebraska Intergovernmental Risk Manageme</ClientName>
    <ClientCode xmlns="ceb47aac-e70d-4433-94ae-864eaedfa617">252529</ClientCode>
    <kc55bbb24c844bfd968bc932910215b1 xmlns="ceb47aac-e70d-4433-94ae-864eaedfa617">
      <Terms xmlns="http://schemas.microsoft.com/office/infopath/2007/PartnerControls">
        <TermInfo>
          <TermName>Form-Admin</TermName>
          <TermId>3ad5f313-9efa-40b3-948c-18b017e26341</TermId>
        </TermInfo>
      </Terms>
    </kc55bbb24c844bfd968bc932910215b1>
    <f94b07eb579641098eb6cda17fc912a2 xmlns="ceb47aac-e70d-4433-94ae-864eaedfa617">
      <Terms xmlns="http://schemas.microsoft.com/office/infopath/2007/PartnerControls"/>
    </f94b07eb579641098eb6cda17fc912a2>
    <DocumentNotes xmlns="ceb47aac-e70d-4433-94ae-864eaedfa617" xmlns:ns1="http://www.w3.org/2001/XMLSchema-instance" ns1:nil="true"/>
    <TaxCatchAll xmlns="ceb47aac-e70d-4433-94ae-864eaedfa617">
      <Value>3</Value>
    </TaxCatchAll>
    <WDTypist xmlns="ceb47aac-e70d-4433-94ae-864eaedfa617" xsi:nil="true"/>
    <WDDocID xmlns="ceb47aac-e70d-4433-94ae-864eaedfa617" xsi:nil="true"/>
    <WDClientFile xmlns="ceb47aac-e70d-4433-94ae-864eaedfa617" xsi:nil="true"/>
    <_dlc_DocId xmlns="ceb47aac-e70d-4433-94ae-864eaedfa617">252529-006-1314423911-235</_dlc_DocId>
    <_dlc_DocIdUrl xmlns="ceb47aac-e70d-4433-94ae-864eaedfa617">
      <Url>https://woodsaitken1.sharepoint.com/sites/252529-006/_layouts/15/DocIdRedir.aspx?ID=252529-006-1314423911-235</Url>
      <Description>252529-006-1314423911-235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058E70-1891-447F-8416-F3F7EC608888}">
  <ds:schemaRefs>
    <ds:schemaRef ds:uri="http://schemas.microsoft.com/sharepoint/v3/contenttype/forms"/>
  </ds:schemaRefs>
</ds:datastoreItem>
</file>

<file path=customXml/itemProps2.xml><?xml version="1.0" encoding="utf-8"?>
<ds:datastoreItem xmlns:ds="http://schemas.openxmlformats.org/officeDocument/2006/customXml" ds:itemID="{5C4FFB14-39DC-4423-A8F8-12916B10F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47aac-e70d-4433-94ae-864eaedfa617"/>
    <ds:schemaRef ds:uri="d8726e74-094f-4406-a071-d44ad66fc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EA943-E65A-4473-ADC7-79C4E3CD9CF6}">
  <ds:schemaRefs>
    <ds:schemaRef ds:uri="http://schemas.microsoft.com/office/2006/metadata/properties"/>
    <ds:schemaRef ds:uri="http://schemas.microsoft.com/office/infopath/2007/PartnerControls"/>
    <ds:schemaRef ds:uri="ceb47aac-e70d-4433-94ae-864eaedfa617"/>
  </ds:schemaRefs>
</ds:datastoreItem>
</file>

<file path=customXml/itemProps4.xml><?xml version="1.0" encoding="utf-8"?>
<ds:datastoreItem xmlns:ds="http://schemas.openxmlformats.org/officeDocument/2006/customXml" ds:itemID="{A01F9CFF-6FB2-4AC6-AC0A-7503085A5B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1292</Words>
  <Characters>7371</Characters>
  <Application>Microsoft Office Word</Application>
  <DocSecurity>0</DocSecurity>
  <PresentationFormat>14|.DOCX</PresentationFormat>
  <Lines>61</Lines>
  <Paragraphs>17</Paragraphs>
  <ScaleCrop>false</ScaleCrop>
  <HeadingPairs>
    <vt:vector size="2" baseType="variant">
      <vt:variant>
        <vt:lpstr>Title</vt:lpstr>
      </vt:variant>
      <vt:variant>
        <vt:i4>1</vt:i4>
      </vt:variant>
    </vt:vector>
  </HeadingPairs>
  <TitlesOfParts>
    <vt:vector size="1" baseType="lpstr">
      <vt:lpstr>Exhibit 4  (00600014.DOCX;3)</vt:lpstr>
    </vt:vector>
  </TitlesOfParts>
  <Company>Spencer Fane Britt &amp; Browne</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4  (00600014.DOCX;3)</dc:title>
  <dc:subject>.</dc:subject>
  <dc:creator>Registered User</dc:creator>
  <cp:keywords/>
  <dc:description/>
  <cp:lastModifiedBy>Sasha Habe</cp:lastModifiedBy>
  <cp:revision>13</cp:revision>
  <cp:lastPrinted>2025-08-14T15:14:00Z</cp:lastPrinted>
  <dcterms:created xsi:type="dcterms:W3CDTF">2025-08-13T18:55:00Z</dcterms:created>
  <dcterms:modified xsi:type="dcterms:W3CDTF">2025-08-14T15:19:00Z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tatus">
    <vt:lpwstr/>
  </property>
  <property fmtid="{D5CDD505-2E9C-101B-9397-08002B2CF9AE}" pid="3" name="ContentTypeId">
    <vt:lpwstr>0x010100B03E2543FA99074A90D3E5A0092F836B005B9A8F010EF0584190CA9E427876CC30</vt:lpwstr>
  </property>
  <property fmtid="{D5CDD505-2E9C-101B-9397-08002B2CF9AE}" pid="4" name="DocumentType">
    <vt:lpwstr>3;#Form-Admin|3ad5f313-9efa-40b3-948c-18b017e26341</vt:lpwstr>
  </property>
  <property fmtid="{D5CDD505-2E9C-101B-9397-08002B2CF9AE}" pid="5" name="_dlc_DocIdItemGuid">
    <vt:lpwstr>91953953-22e7-4bee-ae45-80e8672df867</vt:lpwstr>
  </property>
  <property fmtid="{D5CDD505-2E9C-101B-9397-08002B2CF9AE}" pid="6" name="ContentType">
    <vt:lpwstr>DMS Document</vt:lpwstr>
  </property>
  <property fmtid="{D5CDD505-2E9C-101B-9397-08002B2CF9AE}" pid="7" name="Title">
    <vt:lpwstr>Exhibit 4  (00600014.DOCX;3)</vt:lpwstr>
  </property>
  <property fmtid="{D5CDD505-2E9C-101B-9397-08002B2CF9AE}" pid="8" name="_dlc_DocId">
    <vt:lpwstr>252529-006-1314423911-235</vt:lpwstr>
  </property>
  <property fmtid="{D5CDD505-2E9C-101B-9397-08002B2CF9AE}" pid="9" name="_dlc_DocIdUrl">
    <vt:lpwstr>https://woodsaitken1.sharepoint.com/sites/252529-006/_layouts/15/DocIdRedir.aspx?ID=252529-006-1314423911-235, 252529-006-1314423911-235</vt:lpwstr>
  </property>
  <property fmtid="{D5CDD505-2E9C-101B-9397-08002B2CF9AE}" pid="10" name="MatterName">
    <vt:lpwstr>Personnel System Review</vt:lpwstr>
  </property>
  <property fmtid="{D5CDD505-2E9C-101B-9397-08002B2CF9AE}" pid="11" name="MatterCode">
    <vt:lpwstr>252529-006</vt:lpwstr>
  </property>
  <property fmtid="{D5CDD505-2E9C-101B-9397-08002B2CF9AE}" pid="12" name="ClientName">
    <vt:lpwstr>Nebraska Intergovernmental Risk Manageme</vt:lpwstr>
  </property>
  <property fmtid="{D5CDD505-2E9C-101B-9397-08002B2CF9AE}" pid="13" name="ClientCode">
    <vt:lpwstr>252529</vt:lpwstr>
  </property>
  <property fmtid="{D5CDD505-2E9C-101B-9397-08002B2CF9AE}" pid="14" name="kc55bbb24c844bfd968bc932910215b1">
    <vt:lpwstr>Form-Admin|3ad5f313-9efa-40b3-948c-18b017e26341</vt:lpwstr>
  </property>
  <property fmtid="{D5CDD505-2E9C-101B-9397-08002B2CF9AE}" pid="15" name="Created">
    <vt:lpwstr>2025-02-24T09:02:00+00:00</vt:lpwstr>
  </property>
  <property fmtid="{D5CDD505-2E9C-101B-9397-08002B2CF9AE}" pid="16" name="Modified">
    <vt:lpwstr>2025-02-24T19:48:00+00:00</vt:lpwstr>
  </property>
  <property fmtid="{D5CDD505-2E9C-101B-9397-08002B2CF9AE}" pid="17" name="f94b07eb579641098eb6cda17fc912a2">
    <vt:lpwstr/>
  </property>
  <property fmtid="{D5CDD505-2E9C-101B-9397-08002B2CF9AE}" pid="18" name="DocumentNotes">
    <vt:lpwstr/>
  </property>
</Properties>
</file>